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27B5" w14:textId="7F700D84" w:rsidR="00CB2BA4" w:rsidRPr="00D05972" w:rsidRDefault="00D16FAE" w:rsidP="00992023">
      <w:pPr>
        <w:pStyle w:val="mb-8"/>
        <w:adjustRightInd w:val="0"/>
        <w:snapToGrid w:val="0"/>
        <w:spacing w:before="240" w:after="480"/>
        <w:ind w:left="1440" w:firstLineChars="300" w:firstLine="1440"/>
        <w:outlineLvl w:val="0"/>
        <w:rPr>
          <w:rFonts w:ascii="Noto Serif SC" w:eastAsia="Noto Serif SC" w:hAnsi="Noto Serif SC" w:cs="Verdana"/>
          <w:b/>
          <w:bCs/>
          <w:sz w:val="23"/>
          <w:szCs w:val="23"/>
          <w:u w:val="single"/>
          <w:lang w:val="en" w:eastAsia="en"/>
        </w:rPr>
      </w:pPr>
      <w:r>
        <w:rPr>
          <w:rFonts w:ascii="Noto Serif SC" w:eastAsia="Noto Serif SC" w:hAnsi="Noto Serif SC" w:cs="Georgia" w:hint="eastAsia"/>
          <w:b/>
          <w:bCs/>
          <w:sz w:val="48"/>
          <w:szCs w:val="48"/>
          <w:u w:val="single"/>
          <w:lang w:val="en" w:eastAsia="zh-CN"/>
        </w:rPr>
        <w:t>General Disclaimer</w:t>
      </w:r>
    </w:p>
    <w:p w14:paraId="327BC88E" w14:textId="39ACF956" w:rsidR="0014688C" w:rsidRPr="0014688C" w:rsidRDefault="00CB2BA4" w:rsidP="00CB2BA4">
      <w:pPr>
        <w:pStyle w:val="prosenth-child1"/>
        <w:adjustRightInd w:val="0"/>
        <w:snapToGrid w:val="0"/>
        <w:outlineLvl w:val="1"/>
        <w:rPr>
          <w:rFonts w:ascii="Noto Serif SC" w:eastAsia="Noto Serif SC" w:hAnsi="Noto Serif SC" w:cs="Georgia"/>
          <w:b/>
          <w:bCs/>
          <w:u w:val="single"/>
          <w:lang w:val="en" w:eastAsia="zh-CN"/>
        </w:rPr>
      </w:pPr>
      <w:r w:rsidRPr="0014688C">
        <w:rPr>
          <w:rFonts w:ascii="Noto Serif SC" w:eastAsia="Noto Serif SC" w:hAnsi="Noto Serif SC" w:cs="Georgia"/>
          <w:b/>
          <w:bCs/>
          <w:u w:val="single"/>
          <w:lang w:val="en" w:eastAsia="en"/>
        </w:rPr>
        <w:t xml:space="preserve">Intelligent Technology Limited </w:t>
      </w:r>
      <w:proofErr w:type="gramStart"/>
      <w:r w:rsidRPr="0014688C">
        <w:rPr>
          <w:rFonts w:ascii="Noto Serif SC" w:eastAsia="Noto Serif SC" w:hAnsi="Noto Serif SC" w:cs="Georgia"/>
          <w:b/>
          <w:bCs/>
          <w:u w:val="single"/>
          <w:lang w:val="en" w:eastAsia="en"/>
        </w:rPr>
        <w:t>customer</w:t>
      </w:r>
      <w:proofErr w:type="gramEnd"/>
      <w:r w:rsidRPr="0014688C">
        <w:rPr>
          <w:rFonts w:ascii="Noto Serif SC" w:eastAsia="Noto Serif SC" w:hAnsi="Noto Serif SC" w:cs="Georgia"/>
          <w:b/>
          <w:bCs/>
          <w:u w:val="single"/>
          <w:lang w:val="en" w:eastAsia="en"/>
        </w:rPr>
        <w:t xml:space="preserve"> </w:t>
      </w:r>
      <w:r w:rsidR="0014688C" w:rsidRPr="0014688C">
        <w:rPr>
          <w:rFonts w:ascii="Noto Serif SC" w:eastAsia="Noto Serif SC" w:hAnsi="Noto Serif SC" w:cs="Georgia" w:hint="eastAsia"/>
          <w:b/>
          <w:bCs/>
          <w:u w:val="single"/>
          <w:lang w:val="en" w:eastAsia="zh-CN"/>
        </w:rPr>
        <w:t>Legal Notice</w:t>
      </w:r>
    </w:p>
    <w:p w14:paraId="04C5BD19"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General Disclaimer</w:t>
      </w:r>
    </w:p>
    <w:p w14:paraId="30F41C15"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The information contained on this website is for general information purposes only. The information is provided by Intelligent Technology Limited and while we endeavor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1FE62DB8"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In no event will we be liable for any loss or damage including without limitation, indirect or consequential loss or damage, or any loss or damage whatsoever arising from loss of data or profits arising out of, or in connection with, the use of this website.</w:t>
      </w:r>
    </w:p>
    <w:p w14:paraId="5C74A862"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Through this website you are able to link to other websites which are not under the control of Intelligent Technology Limited. We have no control over the nature, content and availability of those sites. The inclusion of any links does not necessarily imply a recommendation or endorse the views expressed within them.</w:t>
      </w:r>
    </w:p>
    <w:p w14:paraId="026CAED1"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Every effort is made to keep the website up and running smoothly. However, Intelligent Technology Limited takes no responsibility for, and will not be liable for, the website being temporarily unavailable due to technical issues beyond our control.</w:t>
      </w:r>
    </w:p>
    <w:p w14:paraId="1E7B3B07"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 </w:t>
      </w:r>
    </w:p>
    <w:p w14:paraId="789450BC" w14:textId="77777777"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 </w:t>
      </w:r>
    </w:p>
    <w:p w14:paraId="71D7C3F8" w14:textId="77AA49AD" w:rsidR="0014688C" w:rsidRPr="0014688C" w:rsidRDefault="0014688C" w:rsidP="0014688C">
      <w:pPr>
        <w:pStyle w:val="prosenth-child1"/>
        <w:adjustRightInd w:val="0"/>
        <w:snapToGrid w:val="0"/>
        <w:outlineLvl w:val="1"/>
        <w:rPr>
          <w:rFonts w:ascii="Noto Serif SC" w:eastAsia="Noto Serif SC" w:hAnsi="Noto Serif SC" w:cs="Georgia"/>
        </w:rPr>
      </w:pPr>
      <w:r w:rsidRPr="0014688C">
        <w:rPr>
          <w:rFonts w:ascii="Noto Serif SC" w:eastAsia="Noto Serif SC" w:hAnsi="Noto Serif SC" w:cs="Georgia"/>
        </w:rPr>
        <w:t> Last updated</w:t>
      </w:r>
      <w:r>
        <w:rPr>
          <w:rFonts w:ascii="Noto Serif SC" w:eastAsia="Noto Serif SC" w:hAnsi="Noto Serif SC" w:cs="Georgia" w:hint="eastAsia"/>
          <w:lang w:eastAsia="zh-CN"/>
        </w:rPr>
        <w:t xml:space="preserve"> </w:t>
      </w:r>
      <w:r w:rsidRPr="0014688C">
        <w:rPr>
          <w:rFonts w:ascii="Noto Serif SC" w:eastAsia="Noto Serif SC" w:hAnsi="Noto Serif SC" w:cs="Georgia"/>
        </w:rPr>
        <w:t>23/10/2025</w:t>
      </w:r>
    </w:p>
    <w:p w14:paraId="41F9D208" w14:textId="77777777" w:rsidR="0014688C" w:rsidRPr="0014688C" w:rsidRDefault="0014688C" w:rsidP="00CB2BA4">
      <w:pPr>
        <w:pStyle w:val="prosenth-child1"/>
        <w:adjustRightInd w:val="0"/>
        <w:snapToGrid w:val="0"/>
        <w:outlineLvl w:val="1"/>
        <w:rPr>
          <w:rFonts w:ascii="Noto Serif SC" w:eastAsia="Noto Serif SC" w:hAnsi="Noto Serif SC" w:cs="Georgia"/>
          <w:lang w:val="en" w:eastAsia="zh-CN"/>
        </w:rPr>
      </w:pPr>
    </w:p>
    <w:sectPr w:rsidR="0014688C" w:rsidRPr="0014688C" w:rsidSect="000D466A">
      <w:headerReference w:type="even" r:id="rId7"/>
      <w:headerReference w:type="default" r:id="rId8"/>
      <w:footerReference w:type="even" r:id="rId9"/>
      <w:footerReference w:type="default" r:id="rId10"/>
      <w:headerReference w:type="first" r:id="rId11"/>
      <w:footerReference w:type="first" r:id="rId12"/>
      <w:pgSz w:w="11906" w:h="16838"/>
      <w:pgMar w:top="0" w:right="851" w:bottom="567" w:left="851" w:header="510"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6E8C" w14:textId="77777777" w:rsidR="00026F49" w:rsidRDefault="00026F49" w:rsidP="00F561BE">
      <w:pPr>
        <w:spacing w:after="0" w:line="240" w:lineRule="auto"/>
      </w:pPr>
      <w:r>
        <w:separator/>
      </w:r>
    </w:p>
  </w:endnote>
  <w:endnote w:type="continuationSeparator" w:id="0">
    <w:p w14:paraId="67A33286" w14:textId="77777777" w:rsidR="00026F49" w:rsidRDefault="00026F49" w:rsidP="00F5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erif SC">
    <w:panose1 w:val="02020200000000000000"/>
    <w:charset w:val="86"/>
    <w:family w:val="roman"/>
    <w:pitch w:val="variable"/>
    <w:sig w:usb0="20000287" w:usb1="2ADF3C10" w:usb2="00000016" w:usb3="00000000" w:csb0="00060107"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D8F2" w14:textId="77777777" w:rsidR="00A43CF3" w:rsidRDefault="00A43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09"/>
      <w:gridCol w:w="5095"/>
    </w:tblGrid>
    <w:tr w:rsidR="00705179" w14:paraId="21B57798" w14:textId="77777777" w:rsidTr="005772AA">
      <w:trPr>
        <w:trHeight w:hRule="exact" w:val="115"/>
        <w:jc w:val="center"/>
      </w:trPr>
      <w:tc>
        <w:tcPr>
          <w:tcW w:w="4686" w:type="dxa"/>
          <w:shd w:val="clear" w:color="auto" w:fill="385623"/>
          <w:tcMar>
            <w:top w:w="0" w:type="dxa"/>
            <w:bottom w:w="0" w:type="dxa"/>
          </w:tcMar>
        </w:tcPr>
        <w:p w14:paraId="000BFFD0" w14:textId="77777777" w:rsidR="00705179" w:rsidRPr="00705179" w:rsidRDefault="00705179">
          <w:pPr>
            <w:pStyle w:val="Header"/>
            <w:rPr>
              <w:caps/>
              <w:color w:val="000000"/>
            </w:rPr>
          </w:pPr>
        </w:p>
      </w:tc>
      <w:tc>
        <w:tcPr>
          <w:tcW w:w="4674" w:type="dxa"/>
          <w:shd w:val="clear" w:color="auto" w:fill="385623"/>
          <w:tcMar>
            <w:top w:w="0" w:type="dxa"/>
            <w:bottom w:w="0" w:type="dxa"/>
          </w:tcMar>
        </w:tcPr>
        <w:p w14:paraId="67617AEB" w14:textId="77777777" w:rsidR="00705179" w:rsidRDefault="00705179">
          <w:pPr>
            <w:pStyle w:val="Header"/>
            <w:jc w:val="right"/>
            <w:rPr>
              <w:caps/>
            </w:rPr>
          </w:pPr>
        </w:p>
      </w:tc>
    </w:tr>
    <w:tr w:rsidR="00705179" w14:paraId="68E0DAE8" w14:textId="77777777">
      <w:trPr>
        <w:jc w:val="center"/>
      </w:trPr>
      <w:sdt>
        <w:sdtPr>
          <w:rPr>
            <w:rFonts w:ascii="Noto Serif SC" w:eastAsia="Noto Serif SC" w:hAnsi="Noto Serif SC"/>
            <w:caps/>
            <w:color w:val="000000"/>
            <w:sz w:val="10"/>
            <w:szCs w:val="10"/>
          </w:rPr>
          <w:alias w:val="Author"/>
          <w:tag w:val=""/>
          <w:id w:val="1534151868"/>
          <w:placeholder>
            <w:docPart w:val="B2E79BADC0644B2CAFC1F884AAE48ECA"/>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9B9CAC0" w14:textId="6DF183D2" w:rsidR="00705179" w:rsidRDefault="0014688C">
              <w:pPr>
                <w:pStyle w:val="Footer"/>
                <w:rPr>
                  <w:caps/>
                  <w:color w:val="808080" w:themeColor="background1" w:themeShade="80"/>
                </w:rPr>
              </w:pPr>
              <w:r>
                <w:rPr>
                  <w:rFonts w:ascii="Noto Serif SC" w:eastAsia="Noto Serif SC" w:hAnsi="Noto Serif SC"/>
                  <w:caps/>
                  <w:color w:val="000000"/>
                  <w:sz w:val="10"/>
                  <w:szCs w:val="10"/>
                </w:rPr>
                <w:t>INTELLIGENT TECHNOLOGY LIMITED LEGAL NOTICE REV01</w:t>
              </w:r>
            </w:p>
          </w:tc>
        </w:sdtContent>
      </w:sdt>
      <w:tc>
        <w:tcPr>
          <w:tcW w:w="4674" w:type="dxa"/>
          <w:vAlign w:val="center"/>
        </w:tcPr>
        <w:p w14:paraId="77A3FAFE" w14:textId="77777777" w:rsidR="00705179" w:rsidRDefault="00705179">
          <w:pPr>
            <w:pStyle w:val="Footer"/>
            <w:jc w:val="right"/>
            <w:rPr>
              <w:caps/>
              <w:color w:val="808080" w:themeColor="background1" w:themeShade="80"/>
            </w:rPr>
          </w:pPr>
          <w:r>
            <w:rPr>
              <w:caps/>
              <w:color w:val="808080" w:themeColor="background1" w:themeShade="80"/>
            </w:rPr>
            <w:fldChar w:fldCharType="begin"/>
          </w:r>
          <w:r>
            <w:rPr>
              <w:caps/>
              <w:color w:val="808080" w:themeColor="background1" w:themeShade="80"/>
            </w:rPr>
            <w:instrText xml:space="preserve"> PAGE   \* MERGEFORMAT </w:instrText>
          </w:r>
          <w:r>
            <w:rPr>
              <w:caps/>
              <w:color w:val="808080" w:themeColor="background1" w:themeShade="80"/>
            </w:rPr>
            <w:fldChar w:fldCharType="separate"/>
          </w:r>
          <w:r>
            <w:rPr>
              <w:caps/>
              <w:noProof/>
              <w:color w:val="808080" w:themeColor="background1" w:themeShade="80"/>
            </w:rPr>
            <w:t>2</w:t>
          </w:r>
          <w:r>
            <w:rPr>
              <w:caps/>
              <w:noProof/>
              <w:color w:val="808080" w:themeColor="background1" w:themeShade="80"/>
            </w:rPr>
            <w:fldChar w:fldCharType="end"/>
          </w:r>
        </w:p>
      </w:tc>
    </w:tr>
  </w:tbl>
  <w:p w14:paraId="0441BF4E" w14:textId="77777777" w:rsidR="00F561BE" w:rsidRDefault="00F56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09"/>
      <w:gridCol w:w="5095"/>
    </w:tblGrid>
    <w:tr w:rsidR="00BA4679" w14:paraId="3CB98E3C" w14:textId="77777777" w:rsidTr="00BA4679">
      <w:trPr>
        <w:trHeight w:hRule="exact" w:val="115"/>
        <w:jc w:val="center"/>
      </w:trPr>
      <w:tc>
        <w:tcPr>
          <w:tcW w:w="4686" w:type="dxa"/>
          <w:shd w:val="clear" w:color="auto" w:fill="385623"/>
          <w:tcMar>
            <w:top w:w="0" w:type="dxa"/>
            <w:bottom w:w="0" w:type="dxa"/>
          </w:tcMar>
        </w:tcPr>
        <w:p w14:paraId="2AC7E5AD" w14:textId="77777777" w:rsidR="00BA4679" w:rsidRDefault="00BA4679">
          <w:pPr>
            <w:pStyle w:val="Header"/>
            <w:ind w:left="5500"/>
            <w:rPr>
              <w:caps/>
            </w:rPr>
          </w:pPr>
        </w:p>
      </w:tc>
      <w:tc>
        <w:tcPr>
          <w:tcW w:w="4674" w:type="dxa"/>
          <w:shd w:val="clear" w:color="auto" w:fill="385623"/>
          <w:tcMar>
            <w:top w:w="0" w:type="dxa"/>
            <w:bottom w:w="0" w:type="dxa"/>
          </w:tcMar>
        </w:tcPr>
        <w:p w14:paraId="51C2E434" w14:textId="77777777" w:rsidR="00BA4679" w:rsidRDefault="00BA4679">
          <w:pPr>
            <w:pStyle w:val="Header"/>
            <w:jc w:val="right"/>
            <w:rPr>
              <w:caps/>
            </w:rPr>
          </w:pPr>
        </w:p>
      </w:tc>
    </w:tr>
    <w:tr w:rsidR="00BA4679" w14:paraId="64CD9972" w14:textId="77777777">
      <w:trPr>
        <w:jc w:val="center"/>
      </w:trPr>
      <w:sdt>
        <w:sdtPr>
          <w:rPr>
            <w:rFonts w:ascii="Noto Serif SC" w:eastAsia="Noto Serif SC" w:hAnsi="Noto Serif SC"/>
            <w:caps/>
            <w:color w:val="808080" w:themeColor="background1" w:themeShade="80"/>
            <w:sz w:val="10"/>
            <w:szCs w:val="10"/>
          </w:rPr>
          <w:alias w:val="Author"/>
          <w:tag w:val=""/>
          <w:id w:val="-2030641455"/>
          <w:placeholder>
            <w:docPart w:val="60A1C8A5447A43A3A1BCEADCEF780D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35926A7D" w14:textId="298AF9D7" w:rsidR="00BA4679" w:rsidRDefault="00BA4679">
              <w:pPr>
                <w:pStyle w:val="Footer"/>
                <w:rPr>
                  <w:caps/>
                  <w:color w:val="808080" w:themeColor="background1" w:themeShade="80"/>
                </w:rPr>
              </w:pPr>
              <w:r w:rsidRPr="00BA4679">
                <w:rPr>
                  <w:rFonts w:ascii="Noto Serif SC" w:eastAsia="Noto Serif SC" w:hAnsi="Noto Serif SC"/>
                  <w:caps/>
                  <w:color w:val="808080" w:themeColor="background1" w:themeShade="80"/>
                  <w:sz w:val="10"/>
                  <w:szCs w:val="10"/>
                </w:rPr>
                <w:t>INTELLIGENT TECHNOLOGY LIMITED</w:t>
              </w:r>
              <w:r w:rsidR="00CB2BA4">
                <w:rPr>
                  <w:rFonts w:ascii="Noto Serif SC" w:eastAsia="Noto Serif SC" w:hAnsi="Noto Serif SC" w:hint="eastAsia"/>
                  <w:caps/>
                  <w:color w:val="808080" w:themeColor="background1" w:themeShade="80"/>
                  <w:sz w:val="10"/>
                  <w:szCs w:val="10"/>
                </w:rPr>
                <w:t xml:space="preserve"> </w:t>
              </w:r>
              <w:r w:rsidR="0014688C">
                <w:rPr>
                  <w:rFonts w:ascii="Noto Serif SC" w:eastAsia="Noto Serif SC" w:hAnsi="Noto Serif SC" w:hint="eastAsia"/>
                  <w:caps/>
                  <w:color w:val="808080" w:themeColor="background1" w:themeShade="80"/>
                  <w:sz w:val="10"/>
                  <w:szCs w:val="10"/>
                </w:rPr>
                <w:t>LEGAL NOTICE</w:t>
              </w:r>
              <w:r w:rsidR="001640F2">
                <w:rPr>
                  <w:rFonts w:ascii="Noto Serif SC" w:eastAsia="Noto Serif SC" w:hAnsi="Noto Serif SC"/>
                  <w:caps/>
                  <w:color w:val="808080" w:themeColor="background1" w:themeShade="80"/>
                  <w:sz w:val="10"/>
                  <w:szCs w:val="10"/>
                </w:rPr>
                <w:t xml:space="preserve"> </w:t>
              </w:r>
              <w:r w:rsidR="00495FD5">
                <w:rPr>
                  <w:rFonts w:ascii="Noto Serif SC" w:eastAsia="Noto Serif SC" w:hAnsi="Noto Serif SC"/>
                  <w:caps/>
                  <w:color w:val="808080" w:themeColor="background1" w:themeShade="80"/>
                  <w:sz w:val="10"/>
                  <w:szCs w:val="10"/>
                </w:rPr>
                <w:t>REV01</w:t>
              </w:r>
            </w:p>
          </w:tc>
        </w:sdtContent>
      </w:sdt>
      <w:tc>
        <w:tcPr>
          <w:tcW w:w="4674" w:type="dxa"/>
          <w:vAlign w:val="center"/>
        </w:tcPr>
        <w:p w14:paraId="4D0C1D51" w14:textId="77777777" w:rsidR="00BA4679" w:rsidRDefault="00BA4679">
          <w:pPr>
            <w:pStyle w:val="Footer"/>
            <w:jc w:val="right"/>
            <w:rPr>
              <w:caps/>
              <w:color w:val="808080" w:themeColor="background1" w:themeShade="80"/>
            </w:rPr>
          </w:pPr>
          <w:r>
            <w:rPr>
              <w:caps/>
              <w:color w:val="808080" w:themeColor="background1" w:themeShade="80"/>
            </w:rPr>
            <w:fldChar w:fldCharType="begin"/>
          </w:r>
          <w:r>
            <w:rPr>
              <w:caps/>
              <w:color w:val="808080" w:themeColor="background1" w:themeShade="80"/>
            </w:rPr>
            <w:instrText xml:space="preserve"> PAGE   \* MERGEFORMAT </w:instrText>
          </w:r>
          <w:r>
            <w:rPr>
              <w:caps/>
              <w:color w:val="808080" w:themeColor="background1" w:themeShade="80"/>
            </w:rPr>
            <w:fldChar w:fldCharType="separate"/>
          </w:r>
          <w:r>
            <w:rPr>
              <w:caps/>
              <w:noProof/>
              <w:color w:val="808080" w:themeColor="background1" w:themeShade="80"/>
            </w:rPr>
            <w:t>2</w:t>
          </w:r>
          <w:r>
            <w:rPr>
              <w:caps/>
              <w:noProof/>
              <w:color w:val="808080" w:themeColor="background1" w:themeShade="80"/>
            </w:rPr>
            <w:fldChar w:fldCharType="end"/>
          </w:r>
        </w:p>
      </w:tc>
    </w:tr>
  </w:tbl>
  <w:p w14:paraId="72FCD8D0" w14:textId="77777777" w:rsidR="00F561BE" w:rsidRDefault="00F5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48DC" w14:textId="77777777" w:rsidR="00026F49" w:rsidRDefault="00026F49" w:rsidP="00F561BE">
      <w:pPr>
        <w:spacing w:after="0" w:line="240" w:lineRule="auto"/>
      </w:pPr>
      <w:r>
        <w:separator/>
      </w:r>
    </w:p>
  </w:footnote>
  <w:footnote w:type="continuationSeparator" w:id="0">
    <w:p w14:paraId="70F50321" w14:textId="77777777" w:rsidR="00026F49" w:rsidRDefault="00026F49" w:rsidP="00F5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82F8" w14:textId="77777777" w:rsidR="00A43CF3" w:rsidRDefault="00A43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CAA7" w14:textId="77777777" w:rsidR="00A43CF3" w:rsidRDefault="00A4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5EE5" w14:textId="77777777" w:rsidR="00543AB1" w:rsidRDefault="00543AB1" w:rsidP="00543AB1">
    <w:pPr>
      <w:pStyle w:val="NormalWeb"/>
    </w:pPr>
    <w:r>
      <w:rPr>
        <w:noProof/>
      </w:rPr>
      <w:drawing>
        <wp:inline distT="0" distB="0" distL="0" distR="0" wp14:anchorId="44175C32" wp14:editId="4485B78C">
          <wp:extent cx="6699250" cy="1350655"/>
          <wp:effectExtent l="0" t="0" r="635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646" cy="13573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EFEB348">
      <w:start w:val="1"/>
      <w:numFmt w:val="bullet"/>
      <w:lvlText w:val=""/>
      <w:lvlJc w:val="left"/>
      <w:pPr>
        <w:ind w:left="720" w:hanging="360"/>
      </w:pPr>
      <w:rPr>
        <w:rFonts w:ascii="Symbol" w:hAnsi="Symbol"/>
      </w:rPr>
    </w:lvl>
    <w:lvl w:ilvl="1" w:tplc="6488517C">
      <w:start w:val="1"/>
      <w:numFmt w:val="bullet"/>
      <w:lvlText w:val="o"/>
      <w:lvlJc w:val="left"/>
      <w:pPr>
        <w:tabs>
          <w:tab w:val="num" w:pos="1440"/>
        </w:tabs>
        <w:ind w:left="1440" w:hanging="360"/>
      </w:pPr>
      <w:rPr>
        <w:rFonts w:ascii="Courier New" w:hAnsi="Courier New"/>
      </w:rPr>
    </w:lvl>
    <w:lvl w:ilvl="2" w:tplc="57A84046">
      <w:start w:val="1"/>
      <w:numFmt w:val="bullet"/>
      <w:lvlText w:val=""/>
      <w:lvlJc w:val="left"/>
      <w:pPr>
        <w:tabs>
          <w:tab w:val="num" w:pos="2160"/>
        </w:tabs>
        <w:ind w:left="2160" w:hanging="360"/>
      </w:pPr>
      <w:rPr>
        <w:rFonts w:ascii="Wingdings" w:hAnsi="Wingdings"/>
      </w:rPr>
    </w:lvl>
    <w:lvl w:ilvl="3" w:tplc="28268538">
      <w:start w:val="1"/>
      <w:numFmt w:val="bullet"/>
      <w:lvlText w:val=""/>
      <w:lvlJc w:val="left"/>
      <w:pPr>
        <w:tabs>
          <w:tab w:val="num" w:pos="2880"/>
        </w:tabs>
        <w:ind w:left="2880" w:hanging="360"/>
      </w:pPr>
      <w:rPr>
        <w:rFonts w:ascii="Symbol" w:hAnsi="Symbol"/>
      </w:rPr>
    </w:lvl>
    <w:lvl w:ilvl="4" w:tplc="2932C606">
      <w:start w:val="1"/>
      <w:numFmt w:val="bullet"/>
      <w:lvlText w:val="o"/>
      <w:lvlJc w:val="left"/>
      <w:pPr>
        <w:tabs>
          <w:tab w:val="num" w:pos="3600"/>
        </w:tabs>
        <w:ind w:left="3600" w:hanging="360"/>
      </w:pPr>
      <w:rPr>
        <w:rFonts w:ascii="Courier New" w:hAnsi="Courier New"/>
      </w:rPr>
    </w:lvl>
    <w:lvl w:ilvl="5" w:tplc="710078CC">
      <w:start w:val="1"/>
      <w:numFmt w:val="bullet"/>
      <w:lvlText w:val=""/>
      <w:lvlJc w:val="left"/>
      <w:pPr>
        <w:tabs>
          <w:tab w:val="num" w:pos="4320"/>
        </w:tabs>
        <w:ind w:left="4320" w:hanging="360"/>
      </w:pPr>
      <w:rPr>
        <w:rFonts w:ascii="Wingdings" w:hAnsi="Wingdings"/>
      </w:rPr>
    </w:lvl>
    <w:lvl w:ilvl="6" w:tplc="9B2A1516">
      <w:start w:val="1"/>
      <w:numFmt w:val="bullet"/>
      <w:lvlText w:val=""/>
      <w:lvlJc w:val="left"/>
      <w:pPr>
        <w:tabs>
          <w:tab w:val="num" w:pos="5040"/>
        </w:tabs>
        <w:ind w:left="5040" w:hanging="360"/>
      </w:pPr>
      <w:rPr>
        <w:rFonts w:ascii="Symbol" w:hAnsi="Symbol"/>
      </w:rPr>
    </w:lvl>
    <w:lvl w:ilvl="7" w:tplc="32E861DA">
      <w:start w:val="1"/>
      <w:numFmt w:val="bullet"/>
      <w:lvlText w:val="o"/>
      <w:lvlJc w:val="left"/>
      <w:pPr>
        <w:tabs>
          <w:tab w:val="num" w:pos="5760"/>
        </w:tabs>
        <w:ind w:left="5760" w:hanging="360"/>
      </w:pPr>
      <w:rPr>
        <w:rFonts w:ascii="Courier New" w:hAnsi="Courier New"/>
      </w:rPr>
    </w:lvl>
    <w:lvl w:ilvl="8" w:tplc="700A8D7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65266EC">
      <w:start w:val="1"/>
      <w:numFmt w:val="bullet"/>
      <w:lvlText w:val=""/>
      <w:lvlJc w:val="left"/>
      <w:pPr>
        <w:ind w:left="720" w:hanging="360"/>
      </w:pPr>
      <w:rPr>
        <w:rFonts w:ascii="Symbol" w:hAnsi="Symbol"/>
      </w:rPr>
    </w:lvl>
    <w:lvl w:ilvl="1" w:tplc="F36C2E56">
      <w:start w:val="1"/>
      <w:numFmt w:val="bullet"/>
      <w:lvlText w:val="o"/>
      <w:lvlJc w:val="left"/>
      <w:pPr>
        <w:tabs>
          <w:tab w:val="num" w:pos="1440"/>
        </w:tabs>
        <w:ind w:left="1440" w:hanging="360"/>
      </w:pPr>
      <w:rPr>
        <w:rFonts w:ascii="Courier New" w:hAnsi="Courier New"/>
      </w:rPr>
    </w:lvl>
    <w:lvl w:ilvl="2" w:tplc="2536F7D8">
      <w:start w:val="1"/>
      <w:numFmt w:val="bullet"/>
      <w:lvlText w:val=""/>
      <w:lvlJc w:val="left"/>
      <w:pPr>
        <w:tabs>
          <w:tab w:val="num" w:pos="2160"/>
        </w:tabs>
        <w:ind w:left="2160" w:hanging="360"/>
      </w:pPr>
      <w:rPr>
        <w:rFonts w:ascii="Wingdings" w:hAnsi="Wingdings"/>
      </w:rPr>
    </w:lvl>
    <w:lvl w:ilvl="3" w:tplc="BBFC27A6">
      <w:start w:val="1"/>
      <w:numFmt w:val="bullet"/>
      <w:lvlText w:val=""/>
      <w:lvlJc w:val="left"/>
      <w:pPr>
        <w:tabs>
          <w:tab w:val="num" w:pos="2880"/>
        </w:tabs>
        <w:ind w:left="2880" w:hanging="360"/>
      </w:pPr>
      <w:rPr>
        <w:rFonts w:ascii="Symbol" w:hAnsi="Symbol"/>
      </w:rPr>
    </w:lvl>
    <w:lvl w:ilvl="4" w:tplc="7F763172">
      <w:start w:val="1"/>
      <w:numFmt w:val="bullet"/>
      <w:lvlText w:val="o"/>
      <w:lvlJc w:val="left"/>
      <w:pPr>
        <w:tabs>
          <w:tab w:val="num" w:pos="3600"/>
        </w:tabs>
        <w:ind w:left="3600" w:hanging="360"/>
      </w:pPr>
      <w:rPr>
        <w:rFonts w:ascii="Courier New" w:hAnsi="Courier New"/>
      </w:rPr>
    </w:lvl>
    <w:lvl w:ilvl="5" w:tplc="3CE0DF18">
      <w:start w:val="1"/>
      <w:numFmt w:val="bullet"/>
      <w:lvlText w:val=""/>
      <w:lvlJc w:val="left"/>
      <w:pPr>
        <w:tabs>
          <w:tab w:val="num" w:pos="4320"/>
        </w:tabs>
        <w:ind w:left="4320" w:hanging="360"/>
      </w:pPr>
      <w:rPr>
        <w:rFonts w:ascii="Wingdings" w:hAnsi="Wingdings"/>
      </w:rPr>
    </w:lvl>
    <w:lvl w:ilvl="6" w:tplc="32100274">
      <w:start w:val="1"/>
      <w:numFmt w:val="bullet"/>
      <w:lvlText w:val=""/>
      <w:lvlJc w:val="left"/>
      <w:pPr>
        <w:tabs>
          <w:tab w:val="num" w:pos="5040"/>
        </w:tabs>
        <w:ind w:left="5040" w:hanging="360"/>
      </w:pPr>
      <w:rPr>
        <w:rFonts w:ascii="Symbol" w:hAnsi="Symbol"/>
      </w:rPr>
    </w:lvl>
    <w:lvl w:ilvl="7" w:tplc="7F7AE334">
      <w:start w:val="1"/>
      <w:numFmt w:val="bullet"/>
      <w:lvlText w:val="o"/>
      <w:lvlJc w:val="left"/>
      <w:pPr>
        <w:tabs>
          <w:tab w:val="num" w:pos="5760"/>
        </w:tabs>
        <w:ind w:left="5760" w:hanging="360"/>
      </w:pPr>
      <w:rPr>
        <w:rFonts w:ascii="Courier New" w:hAnsi="Courier New"/>
      </w:rPr>
    </w:lvl>
    <w:lvl w:ilvl="8" w:tplc="D782361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0146174">
      <w:start w:val="1"/>
      <w:numFmt w:val="bullet"/>
      <w:lvlText w:val=""/>
      <w:lvlJc w:val="left"/>
      <w:pPr>
        <w:ind w:left="720" w:hanging="360"/>
      </w:pPr>
      <w:rPr>
        <w:rFonts w:ascii="Symbol" w:hAnsi="Symbol"/>
      </w:rPr>
    </w:lvl>
    <w:lvl w:ilvl="1" w:tplc="26644E76">
      <w:start w:val="1"/>
      <w:numFmt w:val="bullet"/>
      <w:lvlText w:val="o"/>
      <w:lvlJc w:val="left"/>
      <w:pPr>
        <w:tabs>
          <w:tab w:val="num" w:pos="1440"/>
        </w:tabs>
        <w:ind w:left="1440" w:hanging="360"/>
      </w:pPr>
      <w:rPr>
        <w:rFonts w:ascii="Courier New" w:hAnsi="Courier New"/>
      </w:rPr>
    </w:lvl>
    <w:lvl w:ilvl="2" w:tplc="5D0AB6BE">
      <w:start w:val="1"/>
      <w:numFmt w:val="bullet"/>
      <w:lvlText w:val=""/>
      <w:lvlJc w:val="left"/>
      <w:pPr>
        <w:tabs>
          <w:tab w:val="num" w:pos="2160"/>
        </w:tabs>
        <w:ind w:left="2160" w:hanging="360"/>
      </w:pPr>
      <w:rPr>
        <w:rFonts w:ascii="Wingdings" w:hAnsi="Wingdings"/>
      </w:rPr>
    </w:lvl>
    <w:lvl w:ilvl="3" w:tplc="430E004A">
      <w:start w:val="1"/>
      <w:numFmt w:val="bullet"/>
      <w:lvlText w:val=""/>
      <w:lvlJc w:val="left"/>
      <w:pPr>
        <w:tabs>
          <w:tab w:val="num" w:pos="2880"/>
        </w:tabs>
        <w:ind w:left="2880" w:hanging="360"/>
      </w:pPr>
      <w:rPr>
        <w:rFonts w:ascii="Symbol" w:hAnsi="Symbol"/>
      </w:rPr>
    </w:lvl>
    <w:lvl w:ilvl="4" w:tplc="81A89846">
      <w:start w:val="1"/>
      <w:numFmt w:val="bullet"/>
      <w:lvlText w:val="o"/>
      <w:lvlJc w:val="left"/>
      <w:pPr>
        <w:tabs>
          <w:tab w:val="num" w:pos="3600"/>
        </w:tabs>
        <w:ind w:left="3600" w:hanging="360"/>
      </w:pPr>
      <w:rPr>
        <w:rFonts w:ascii="Courier New" w:hAnsi="Courier New"/>
      </w:rPr>
    </w:lvl>
    <w:lvl w:ilvl="5" w:tplc="22BC128E">
      <w:start w:val="1"/>
      <w:numFmt w:val="bullet"/>
      <w:lvlText w:val=""/>
      <w:lvlJc w:val="left"/>
      <w:pPr>
        <w:tabs>
          <w:tab w:val="num" w:pos="4320"/>
        </w:tabs>
        <w:ind w:left="4320" w:hanging="360"/>
      </w:pPr>
      <w:rPr>
        <w:rFonts w:ascii="Wingdings" w:hAnsi="Wingdings"/>
      </w:rPr>
    </w:lvl>
    <w:lvl w:ilvl="6" w:tplc="1E121822">
      <w:start w:val="1"/>
      <w:numFmt w:val="bullet"/>
      <w:lvlText w:val=""/>
      <w:lvlJc w:val="left"/>
      <w:pPr>
        <w:tabs>
          <w:tab w:val="num" w:pos="5040"/>
        </w:tabs>
        <w:ind w:left="5040" w:hanging="360"/>
      </w:pPr>
      <w:rPr>
        <w:rFonts w:ascii="Symbol" w:hAnsi="Symbol"/>
      </w:rPr>
    </w:lvl>
    <w:lvl w:ilvl="7" w:tplc="1854B64E">
      <w:start w:val="1"/>
      <w:numFmt w:val="bullet"/>
      <w:lvlText w:val="o"/>
      <w:lvlJc w:val="left"/>
      <w:pPr>
        <w:tabs>
          <w:tab w:val="num" w:pos="5760"/>
        </w:tabs>
        <w:ind w:left="5760" w:hanging="360"/>
      </w:pPr>
      <w:rPr>
        <w:rFonts w:ascii="Courier New" w:hAnsi="Courier New"/>
      </w:rPr>
    </w:lvl>
    <w:lvl w:ilvl="8" w:tplc="7134315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7EE3254">
      <w:start w:val="1"/>
      <w:numFmt w:val="bullet"/>
      <w:lvlText w:val=""/>
      <w:lvlJc w:val="left"/>
      <w:pPr>
        <w:ind w:left="720" w:hanging="360"/>
      </w:pPr>
      <w:rPr>
        <w:rFonts w:ascii="Symbol" w:hAnsi="Symbol"/>
      </w:rPr>
    </w:lvl>
    <w:lvl w:ilvl="1" w:tplc="1EDC441A">
      <w:start w:val="1"/>
      <w:numFmt w:val="bullet"/>
      <w:lvlText w:val="o"/>
      <w:lvlJc w:val="left"/>
      <w:pPr>
        <w:tabs>
          <w:tab w:val="num" w:pos="1440"/>
        </w:tabs>
        <w:ind w:left="1440" w:hanging="360"/>
      </w:pPr>
      <w:rPr>
        <w:rFonts w:ascii="Courier New" w:hAnsi="Courier New"/>
      </w:rPr>
    </w:lvl>
    <w:lvl w:ilvl="2" w:tplc="2070B358">
      <w:start w:val="1"/>
      <w:numFmt w:val="bullet"/>
      <w:lvlText w:val=""/>
      <w:lvlJc w:val="left"/>
      <w:pPr>
        <w:tabs>
          <w:tab w:val="num" w:pos="2160"/>
        </w:tabs>
        <w:ind w:left="2160" w:hanging="360"/>
      </w:pPr>
      <w:rPr>
        <w:rFonts w:ascii="Wingdings" w:hAnsi="Wingdings"/>
      </w:rPr>
    </w:lvl>
    <w:lvl w:ilvl="3" w:tplc="BF247E84">
      <w:start w:val="1"/>
      <w:numFmt w:val="bullet"/>
      <w:lvlText w:val=""/>
      <w:lvlJc w:val="left"/>
      <w:pPr>
        <w:tabs>
          <w:tab w:val="num" w:pos="2880"/>
        </w:tabs>
        <w:ind w:left="2880" w:hanging="360"/>
      </w:pPr>
      <w:rPr>
        <w:rFonts w:ascii="Symbol" w:hAnsi="Symbol"/>
      </w:rPr>
    </w:lvl>
    <w:lvl w:ilvl="4" w:tplc="FF20F9CA">
      <w:start w:val="1"/>
      <w:numFmt w:val="bullet"/>
      <w:lvlText w:val="o"/>
      <w:lvlJc w:val="left"/>
      <w:pPr>
        <w:tabs>
          <w:tab w:val="num" w:pos="3600"/>
        </w:tabs>
        <w:ind w:left="3600" w:hanging="360"/>
      </w:pPr>
      <w:rPr>
        <w:rFonts w:ascii="Courier New" w:hAnsi="Courier New"/>
      </w:rPr>
    </w:lvl>
    <w:lvl w:ilvl="5" w:tplc="7C6257A8">
      <w:start w:val="1"/>
      <w:numFmt w:val="bullet"/>
      <w:lvlText w:val=""/>
      <w:lvlJc w:val="left"/>
      <w:pPr>
        <w:tabs>
          <w:tab w:val="num" w:pos="4320"/>
        </w:tabs>
        <w:ind w:left="4320" w:hanging="360"/>
      </w:pPr>
      <w:rPr>
        <w:rFonts w:ascii="Wingdings" w:hAnsi="Wingdings"/>
      </w:rPr>
    </w:lvl>
    <w:lvl w:ilvl="6" w:tplc="44D4C4DE">
      <w:start w:val="1"/>
      <w:numFmt w:val="bullet"/>
      <w:lvlText w:val=""/>
      <w:lvlJc w:val="left"/>
      <w:pPr>
        <w:tabs>
          <w:tab w:val="num" w:pos="5040"/>
        </w:tabs>
        <w:ind w:left="5040" w:hanging="360"/>
      </w:pPr>
      <w:rPr>
        <w:rFonts w:ascii="Symbol" w:hAnsi="Symbol"/>
      </w:rPr>
    </w:lvl>
    <w:lvl w:ilvl="7" w:tplc="327646E4">
      <w:start w:val="1"/>
      <w:numFmt w:val="bullet"/>
      <w:lvlText w:val="o"/>
      <w:lvlJc w:val="left"/>
      <w:pPr>
        <w:tabs>
          <w:tab w:val="num" w:pos="5760"/>
        </w:tabs>
        <w:ind w:left="5760" w:hanging="360"/>
      </w:pPr>
      <w:rPr>
        <w:rFonts w:ascii="Courier New" w:hAnsi="Courier New"/>
      </w:rPr>
    </w:lvl>
    <w:lvl w:ilvl="8" w:tplc="02B2D82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85E650E">
      <w:start w:val="1"/>
      <w:numFmt w:val="bullet"/>
      <w:lvlText w:val=""/>
      <w:lvlJc w:val="left"/>
      <w:pPr>
        <w:ind w:left="720" w:hanging="360"/>
      </w:pPr>
      <w:rPr>
        <w:rFonts w:ascii="Symbol" w:hAnsi="Symbol"/>
      </w:rPr>
    </w:lvl>
    <w:lvl w:ilvl="1" w:tplc="5B2AAEEE">
      <w:start w:val="1"/>
      <w:numFmt w:val="bullet"/>
      <w:lvlText w:val="o"/>
      <w:lvlJc w:val="left"/>
      <w:pPr>
        <w:tabs>
          <w:tab w:val="num" w:pos="1440"/>
        </w:tabs>
        <w:ind w:left="1440" w:hanging="360"/>
      </w:pPr>
      <w:rPr>
        <w:rFonts w:ascii="Courier New" w:hAnsi="Courier New"/>
      </w:rPr>
    </w:lvl>
    <w:lvl w:ilvl="2" w:tplc="602E4874">
      <w:start w:val="1"/>
      <w:numFmt w:val="bullet"/>
      <w:lvlText w:val=""/>
      <w:lvlJc w:val="left"/>
      <w:pPr>
        <w:tabs>
          <w:tab w:val="num" w:pos="2160"/>
        </w:tabs>
        <w:ind w:left="2160" w:hanging="360"/>
      </w:pPr>
      <w:rPr>
        <w:rFonts w:ascii="Wingdings" w:hAnsi="Wingdings"/>
      </w:rPr>
    </w:lvl>
    <w:lvl w:ilvl="3" w:tplc="FE8E5508">
      <w:start w:val="1"/>
      <w:numFmt w:val="bullet"/>
      <w:lvlText w:val=""/>
      <w:lvlJc w:val="left"/>
      <w:pPr>
        <w:tabs>
          <w:tab w:val="num" w:pos="2880"/>
        </w:tabs>
        <w:ind w:left="2880" w:hanging="360"/>
      </w:pPr>
      <w:rPr>
        <w:rFonts w:ascii="Symbol" w:hAnsi="Symbol"/>
      </w:rPr>
    </w:lvl>
    <w:lvl w:ilvl="4" w:tplc="748ED0C6">
      <w:start w:val="1"/>
      <w:numFmt w:val="bullet"/>
      <w:lvlText w:val="o"/>
      <w:lvlJc w:val="left"/>
      <w:pPr>
        <w:tabs>
          <w:tab w:val="num" w:pos="3600"/>
        </w:tabs>
        <w:ind w:left="3600" w:hanging="360"/>
      </w:pPr>
      <w:rPr>
        <w:rFonts w:ascii="Courier New" w:hAnsi="Courier New"/>
      </w:rPr>
    </w:lvl>
    <w:lvl w:ilvl="5" w:tplc="D47631D6">
      <w:start w:val="1"/>
      <w:numFmt w:val="bullet"/>
      <w:lvlText w:val=""/>
      <w:lvlJc w:val="left"/>
      <w:pPr>
        <w:tabs>
          <w:tab w:val="num" w:pos="4320"/>
        </w:tabs>
        <w:ind w:left="4320" w:hanging="360"/>
      </w:pPr>
      <w:rPr>
        <w:rFonts w:ascii="Wingdings" w:hAnsi="Wingdings"/>
      </w:rPr>
    </w:lvl>
    <w:lvl w:ilvl="6" w:tplc="3432B8CE">
      <w:start w:val="1"/>
      <w:numFmt w:val="bullet"/>
      <w:lvlText w:val=""/>
      <w:lvlJc w:val="left"/>
      <w:pPr>
        <w:tabs>
          <w:tab w:val="num" w:pos="5040"/>
        </w:tabs>
        <w:ind w:left="5040" w:hanging="360"/>
      </w:pPr>
      <w:rPr>
        <w:rFonts w:ascii="Symbol" w:hAnsi="Symbol"/>
      </w:rPr>
    </w:lvl>
    <w:lvl w:ilvl="7" w:tplc="5D10AD68">
      <w:start w:val="1"/>
      <w:numFmt w:val="bullet"/>
      <w:lvlText w:val="o"/>
      <w:lvlJc w:val="left"/>
      <w:pPr>
        <w:tabs>
          <w:tab w:val="num" w:pos="5760"/>
        </w:tabs>
        <w:ind w:left="5760" w:hanging="360"/>
      </w:pPr>
      <w:rPr>
        <w:rFonts w:ascii="Courier New" w:hAnsi="Courier New"/>
      </w:rPr>
    </w:lvl>
    <w:lvl w:ilvl="8" w:tplc="0492A40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32E3B4C">
      <w:start w:val="1"/>
      <w:numFmt w:val="bullet"/>
      <w:lvlText w:val=""/>
      <w:lvlJc w:val="left"/>
      <w:pPr>
        <w:ind w:left="720" w:hanging="360"/>
      </w:pPr>
      <w:rPr>
        <w:rFonts w:ascii="Symbol" w:hAnsi="Symbol"/>
      </w:rPr>
    </w:lvl>
    <w:lvl w:ilvl="1" w:tplc="3B44ECD4">
      <w:start w:val="1"/>
      <w:numFmt w:val="bullet"/>
      <w:lvlText w:val="o"/>
      <w:lvlJc w:val="left"/>
      <w:pPr>
        <w:tabs>
          <w:tab w:val="num" w:pos="1440"/>
        </w:tabs>
        <w:ind w:left="1440" w:hanging="360"/>
      </w:pPr>
      <w:rPr>
        <w:rFonts w:ascii="Courier New" w:hAnsi="Courier New"/>
      </w:rPr>
    </w:lvl>
    <w:lvl w:ilvl="2" w:tplc="37F041BE">
      <w:start w:val="1"/>
      <w:numFmt w:val="bullet"/>
      <w:lvlText w:val=""/>
      <w:lvlJc w:val="left"/>
      <w:pPr>
        <w:tabs>
          <w:tab w:val="num" w:pos="2160"/>
        </w:tabs>
        <w:ind w:left="2160" w:hanging="360"/>
      </w:pPr>
      <w:rPr>
        <w:rFonts w:ascii="Wingdings" w:hAnsi="Wingdings"/>
      </w:rPr>
    </w:lvl>
    <w:lvl w:ilvl="3" w:tplc="6744F50E">
      <w:start w:val="1"/>
      <w:numFmt w:val="bullet"/>
      <w:lvlText w:val=""/>
      <w:lvlJc w:val="left"/>
      <w:pPr>
        <w:tabs>
          <w:tab w:val="num" w:pos="2880"/>
        </w:tabs>
        <w:ind w:left="2880" w:hanging="360"/>
      </w:pPr>
      <w:rPr>
        <w:rFonts w:ascii="Symbol" w:hAnsi="Symbol"/>
      </w:rPr>
    </w:lvl>
    <w:lvl w:ilvl="4" w:tplc="A3941178">
      <w:start w:val="1"/>
      <w:numFmt w:val="bullet"/>
      <w:lvlText w:val="o"/>
      <w:lvlJc w:val="left"/>
      <w:pPr>
        <w:tabs>
          <w:tab w:val="num" w:pos="3600"/>
        </w:tabs>
        <w:ind w:left="3600" w:hanging="360"/>
      </w:pPr>
      <w:rPr>
        <w:rFonts w:ascii="Courier New" w:hAnsi="Courier New"/>
      </w:rPr>
    </w:lvl>
    <w:lvl w:ilvl="5" w:tplc="9BCA0FCE">
      <w:start w:val="1"/>
      <w:numFmt w:val="bullet"/>
      <w:lvlText w:val=""/>
      <w:lvlJc w:val="left"/>
      <w:pPr>
        <w:tabs>
          <w:tab w:val="num" w:pos="4320"/>
        </w:tabs>
        <w:ind w:left="4320" w:hanging="360"/>
      </w:pPr>
      <w:rPr>
        <w:rFonts w:ascii="Wingdings" w:hAnsi="Wingdings"/>
      </w:rPr>
    </w:lvl>
    <w:lvl w:ilvl="6" w:tplc="A63E1590">
      <w:start w:val="1"/>
      <w:numFmt w:val="bullet"/>
      <w:lvlText w:val=""/>
      <w:lvlJc w:val="left"/>
      <w:pPr>
        <w:tabs>
          <w:tab w:val="num" w:pos="5040"/>
        </w:tabs>
        <w:ind w:left="5040" w:hanging="360"/>
      </w:pPr>
      <w:rPr>
        <w:rFonts w:ascii="Symbol" w:hAnsi="Symbol"/>
      </w:rPr>
    </w:lvl>
    <w:lvl w:ilvl="7" w:tplc="7F123C36">
      <w:start w:val="1"/>
      <w:numFmt w:val="bullet"/>
      <w:lvlText w:val="o"/>
      <w:lvlJc w:val="left"/>
      <w:pPr>
        <w:tabs>
          <w:tab w:val="num" w:pos="5760"/>
        </w:tabs>
        <w:ind w:left="5760" w:hanging="360"/>
      </w:pPr>
      <w:rPr>
        <w:rFonts w:ascii="Courier New" w:hAnsi="Courier New"/>
      </w:rPr>
    </w:lvl>
    <w:lvl w:ilvl="8" w:tplc="6994B35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D4E80C4">
      <w:start w:val="1"/>
      <w:numFmt w:val="bullet"/>
      <w:lvlText w:val=""/>
      <w:lvlJc w:val="left"/>
      <w:pPr>
        <w:ind w:left="720" w:hanging="360"/>
      </w:pPr>
      <w:rPr>
        <w:rFonts w:ascii="Symbol" w:hAnsi="Symbol"/>
      </w:rPr>
    </w:lvl>
    <w:lvl w:ilvl="1" w:tplc="6E46F49E">
      <w:start w:val="1"/>
      <w:numFmt w:val="bullet"/>
      <w:lvlText w:val="o"/>
      <w:lvlJc w:val="left"/>
      <w:pPr>
        <w:tabs>
          <w:tab w:val="num" w:pos="1440"/>
        </w:tabs>
        <w:ind w:left="1440" w:hanging="360"/>
      </w:pPr>
      <w:rPr>
        <w:rFonts w:ascii="Courier New" w:hAnsi="Courier New"/>
      </w:rPr>
    </w:lvl>
    <w:lvl w:ilvl="2" w:tplc="D7349ADE">
      <w:start w:val="1"/>
      <w:numFmt w:val="bullet"/>
      <w:lvlText w:val=""/>
      <w:lvlJc w:val="left"/>
      <w:pPr>
        <w:tabs>
          <w:tab w:val="num" w:pos="2160"/>
        </w:tabs>
        <w:ind w:left="2160" w:hanging="360"/>
      </w:pPr>
      <w:rPr>
        <w:rFonts w:ascii="Wingdings" w:hAnsi="Wingdings"/>
      </w:rPr>
    </w:lvl>
    <w:lvl w:ilvl="3" w:tplc="9EFA7820">
      <w:start w:val="1"/>
      <w:numFmt w:val="bullet"/>
      <w:lvlText w:val=""/>
      <w:lvlJc w:val="left"/>
      <w:pPr>
        <w:tabs>
          <w:tab w:val="num" w:pos="2880"/>
        </w:tabs>
        <w:ind w:left="2880" w:hanging="360"/>
      </w:pPr>
      <w:rPr>
        <w:rFonts w:ascii="Symbol" w:hAnsi="Symbol"/>
      </w:rPr>
    </w:lvl>
    <w:lvl w:ilvl="4" w:tplc="061250BC">
      <w:start w:val="1"/>
      <w:numFmt w:val="bullet"/>
      <w:lvlText w:val="o"/>
      <w:lvlJc w:val="left"/>
      <w:pPr>
        <w:tabs>
          <w:tab w:val="num" w:pos="3600"/>
        </w:tabs>
        <w:ind w:left="3600" w:hanging="360"/>
      </w:pPr>
      <w:rPr>
        <w:rFonts w:ascii="Courier New" w:hAnsi="Courier New"/>
      </w:rPr>
    </w:lvl>
    <w:lvl w:ilvl="5" w:tplc="952418A2">
      <w:start w:val="1"/>
      <w:numFmt w:val="bullet"/>
      <w:lvlText w:val=""/>
      <w:lvlJc w:val="left"/>
      <w:pPr>
        <w:tabs>
          <w:tab w:val="num" w:pos="4320"/>
        </w:tabs>
        <w:ind w:left="4320" w:hanging="360"/>
      </w:pPr>
      <w:rPr>
        <w:rFonts w:ascii="Wingdings" w:hAnsi="Wingdings"/>
      </w:rPr>
    </w:lvl>
    <w:lvl w:ilvl="6" w:tplc="3E4A30E6">
      <w:start w:val="1"/>
      <w:numFmt w:val="bullet"/>
      <w:lvlText w:val=""/>
      <w:lvlJc w:val="left"/>
      <w:pPr>
        <w:tabs>
          <w:tab w:val="num" w:pos="5040"/>
        </w:tabs>
        <w:ind w:left="5040" w:hanging="360"/>
      </w:pPr>
      <w:rPr>
        <w:rFonts w:ascii="Symbol" w:hAnsi="Symbol"/>
      </w:rPr>
    </w:lvl>
    <w:lvl w:ilvl="7" w:tplc="5BDA3EDA">
      <w:start w:val="1"/>
      <w:numFmt w:val="bullet"/>
      <w:lvlText w:val="o"/>
      <w:lvlJc w:val="left"/>
      <w:pPr>
        <w:tabs>
          <w:tab w:val="num" w:pos="5760"/>
        </w:tabs>
        <w:ind w:left="5760" w:hanging="360"/>
      </w:pPr>
      <w:rPr>
        <w:rFonts w:ascii="Courier New" w:hAnsi="Courier New"/>
      </w:rPr>
    </w:lvl>
    <w:lvl w:ilvl="8" w:tplc="A65A52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042CCCA">
      <w:start w:val="1"/>
      <w:numFmt w:val="bullet"/>
      <w:lvlText w:val=""/>
      <w:lvlJc w:val="left"/>
      <w:pPr>
        <w:ind w:left="720" w:hanging="360"/>
      </w:pPr>
      <w:rPr>
        <w:rFonts w:ascii="Symbol" w:hAnsi="Symbol"/>
      </w:rPr>
    </w:lvl>
    <w:lvl w:ilvl="1" w:tplc="FD229496">
      <w:start w:val="1"/>
      <w:numFmt w:val="bullet"/>
      <w:lvlText w:val="o"/>
      <w:lvlJc w:val="left"/>
      <w:pPr>
        <w:tabs>
          <w:tab w:val="num" w:pos="1440"/>
        </w:tabs>
        <w:ind w:left="1440" w:hanging="360"/>
      </w:pPr>
      <w:rPr>
        <w:rFonts w:ascii="Courier New" w:hAnsi="Courier New"/>
      </w:rPr>
    </w:lvl>
    <w:lvl w:ilvl="2" w:tplc="C86A217A">
      <w:start w:val="1"/>
      <w:numFmt w:val="bullet"/>
      <w:lvlText w:val=""/>
      <w:lvlJc w:val="left"/>
      <w:pPr>
        <w:tabs>
          <w:tab w:val="num" w:pos="2160"/>
        </w:tabs>
        <w:ind w:left="2160" w:hanging="360"/>
      </w:pPr>
      <w:rPr>
        <w:rFonts w:ascii="Wingdings" w:hAnsi="Wingdings"/>
      </w:rPr>
    </w:lvl>
    <w:lvl w:ilvl="3" w:tplc="8D1032E4">
      <w:start w:val="1"/>
      <w:numFmt w:val="bullet"/>
      <w:lvlText w:val=""/>
      <w:lvlJc w:val="left"/>
      <w:pPr>
        <w:tabs>
          <w:tab w:val="num" w:pos="2880"/>
        </w:tabs>
        <w:ind w:left="2880" w:hanging="360"/>
      </w:pPr>
      <w:rPr>
        <w:rFonts w:ascii="Symbol" w:hAnsi="Symbol"/>
      </w:rPr>
    </w:lvl>
    <w:lvl w:ilvl="4" w:tplc="D3E808D6">
      <w:start w:val="1"/>
      <w:numFmt w:val="bullet"/>
      <w:lvlText w:val="o"/>
      <w:lvlJc w:val="left"/>
      <w:pPr>
        <w:tabs>
          <w:tab w:val="num" w:pos="3600"/>
        </w:tabs>
        <w:ind w:left="3600" w:hanging="360"/>
      </w:pPr>
      <w:rPr>
        <w:rFonts w:ascii="Courier New" w:hAnsi="Courier New"/>
      </w:rPr>
    </w:lvl>
    <w:lvl w:ilvl="5" w:tplc="440CE894">
      <w:start w:val="1"/>
      <w:numFmt w:val="bullet"/>
      <w:lvlText w:val=""/>
      <w:lvlJc w:val="left"/>
      <w:pPr>
        <w:tabs>
          <w:tab w:val="num" w:pos="4320"/>
        </w:tabs>
        <w:ind w:left="4320" w:hanging="360"/>
      </w:pPr>
      <w:rPr>
        <w:rFonts w:ascii="Wingdings" w:hAnsi="Wingdings"/>
      </w:rPr>
    </w:lvl>
    <w:lvl w:ilvl="6" w:tplc="107A986A">
      <w:start w:val="1"/>
      <w:numFmt w:val="bullet"/>
      <w:lvlText w:val=""/>
      <w:lvlJc w:val="left"/>
      <w:pPr>
        <w:tabs>
          <w:tab w:val="num" w:pos="5040"/>
        </w:tabs>
        <w:ind w:left="5040" w:hanging="360"/>
      </w:pPr>
      <w:rPr>
        <w:rFonts w:ascii="Symbol" w:hAnsi="Symbol"/>
      </w:rPr>
    </w:lvl>
    <w:lvl w:ilvl="7" w:tplc="C9E28AFA">
      <w:start w:val="1"/>
      <w:numFmt w:val="bullet"/>
      <w:lvlText w:val="o"/>
      <w:lvlJc w:val="left"/>
      <w:pPr>
        <w:tabs>
          <w:tab w:val="num" w:pos="5760"/>
        </w:tabs>
        <w:ind w:left="5760" w:hanging="360"/>
      </w:pPr>
      <w:rPr>
        <w:rFonts w:ascii="Courier New" w:hAnsi="Courier New"/>
      </w:rPr>
    </w:lvl>
    <w:lvl w:ilvl="8" w:tplc="F95A86C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8EE8A8C">
      <w:start w:val="1"/>
      <w:numFmt w:val="bullet"/>
      <w:lvlText w:val=""/>
      <w:lvlJc w:val="left"/>
      <w:pPr>
        <w:ind w:left="720" w:hanging="360"/>
      </w:pPr>
      <w:rPr>
        <w:rFonts w:ascii="Symbol" w:hAnsi="Symbol"/>
      </w:rPr>
    </w:lvl>
    <w:lvl w:ilvl="1" w:tplc="B40CBB4C">
      <w:start w:val="1"/>
      <w:numFmt w:val="bullet"/>
      <w:lvlText w:val="o"/>
      <w:lvlJc w:val="left"/>
      <w:pPr>
        <w:tabs>
          <w:tab w:val="num" w:pos="1440"/>
        </w:tabs>
        <w:ind w:left="1440" w:hanging="360"/>
      </w:pPr>
      <w:rPr>
        <w:rFonts w:ascii="Courier New" w:hAnsi="Courier New"/>
      </w:rPr>
    </w:lvl>
    <w:lvl w:ilvl="2" w:tplc="E96A08BC">
      <w:start w:val="1"/>
      <w:numFmt w:val="bullet"/>
      <w:lvlText w:val=""/>
      <w:lvlJc w:val="left"/>
      <w:pPr>
        <w:tabs>
          <w:tab w:val="num" w:pos="2160"/>
        </w:tabs>
        <w:ind w:left="2160" w:hanging="360"/>
      </w:pPr>
      <w:rPr>
        <w:rFonts w:ascii="Wingdings" w:hAnsi="Wingdings"/>
      </w:rPr>
    </w:lvl>
    <w:lvl w:ilvl="3" w:tplc="87FC4C1A">
      <w:start w:val="1"/>
      <w:numFmt w:val="bullet"/>
      <w:lvlText w:val=""/>
      <w:lvlJc w:val="left"/>
      <w:pPr>
        <w:tabs>
          <w:tab w:val="num" w:pos="2880"/>
        </w:tabs>
        <w:ind w:left="2880" w:hanging="360"/>
      </w:pPr>
      <w:rPr>
        <w:rFonts w:ascii="Symbol" w:hAnsi="Symbol"/>
      </w:rPr>
    </w:lvl>
    <w:lvl w:ilvl="4" w:tplc="0310DFDC">
      <w:start w:val="1"/>
      <w:numFmt w:val="bullet"/>
      <w:lvlText w:val="o"/>
      <w:lvlJc w:val="left"/>
      <w:pPr>
        <w:tabs>
          <w:tab w:val="num" w:pos="3600"/>
        </w:tabs>
        <w:ind w:left="3600" w:hanging="360"/>
      </w:pPr>
      <w:rPr>
        <w:rFonts w:ascii="Courier New" w:hAnsi="Courier New"/>
      </w:rPr>
    </w:lvl>
    <w:lvl w:ilvl="5" w:tplc="749CF966">
      <w:start w:val="1"/>
      <w:numFmt w:val="bullet"/>
      <w:lvlText w:val=""/>
      <w:lvlJc w:val="left"/>
      <w:pPr>
        <w:tabs>
          <w:tab w:val="num" w:pos="4320"/>
        </w:tabs>
        <w:ind w:left="4320" w:hanging="360"/>
      </w:pPr>
      <w:rPr>
        <w:rFonts w:ascii="Wingdings" w:hAnsi="Wingdings"/>
      </w:rPr>
    </w:lvl>
    <w:lvl w:ilvl="6" w:tplc="4D728006">
      <w:start w:val="1"/>
      <w:numFmt w:val="bullet"/>
      <w:lvlText w:val=""/>
      <w:lvlJc w:val="left"/>
      <w:pPr>
        <w:tabs>
          <w:tab w:val="num" w:pos="5040"/>
        </w:tabs>
        <w:ind w:left="5040" w:hanging="360"/>
      </w:pPr>
      <w:rPr>
        <w:rFonts w:ascii="Symbol" w:hAnsi="Symbol"/>
      </w:rPr>
    </w:lvl>
    <w:lvl w:ilvl="7" w:tplc="FC12C550">
      <w:start w:val="1"/>
      <w:numFmt w:val="bullet"/>
      <w:lvlText w:val="o"/>
      <w:lvlJc w:val="left"/>
      <w:pPr>
        <w:tabs>
          <w:tab w:val="num" w:pos="5760"/>
        </w:tabs>
        <w:ind w:left="5760" w:hanging="360"/>
      </w:pPr>
      <w:rPr>
        <w:rFonts w:ascii="Courier New" w:hAnsi="Courier New"/>
      </w:rPr>
    </w:lvl>
    <w:lvl w:ilvl="8" w:tplc="36D0320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DC4E2D50">
      <w:start w:val="1"/>
      <w:numFmt w:val="bullet"/>
      <w:lvlText w:val=""/>
      <w:lvlJc w:val="left"/>
      <w:pPr>
        <w:ind w:left="720" w:hanging="360"/>
      </w:pPr>
      <w:rPr>
        <w:rFonts w:ascii="Symbol" w:hAnsi="Symbol"/>
      </w:rPr>
    </w:lvl>
    <w:lvl w:ilvl="1" w:tplc="A6602034">
      <w:start w:val="1"/>
      <w:numFmt w:val="bullet"/>
      <w:lvlText w:val="o"/>
      <w:lvlJc w:val="left"/>
      <w:pPr>
        <w:tabs>
          <w:tab w:val="num" w:pos="1440"/>
        </w:tabs>
        <w:ind w:left="1440" w:hanging="360"/>
      </w:pPr>
      <w:rPr>
        <w:rFonts w:ascii="Courier New" w:hAnsi="Courier New"/>
      </w:rPr>
    </w:lvl>
    <w:lvl w:ilvl="2" w:tplc="CFE05BB6">
      <w:start w:val="1"/>
      <w:numFmt w:val="bullet"/>
      <w:lvlText w:val=""/>
      <w:lvlJc w:val="left"/>
      <w:pPr>
        <w:tabs>
          <w:tab w:val="num" w:pos="2160"/>
        </w:tabs>
        <w:ind w:left="2160" w:hanging="360"/>
      </w:pPr>
      <w:rPr>
        <w:rFonts w:ascii="Wingdings" w:hAnsi="Wingdings"/>
      </w:rPr>
    </w:lvl>
    <w:lvl w:ilvl="3" w:tplc="AFDAE1B0">
      <w:start w:val="1"/>
      <w:numFmt w:val="bullet"/>
      <w:lvlText w:val=""/>
      <w:lvlJc w:val="left"/>
      <w:pPr>
        <w:tabs>
          <w:tab w:val="num" w:pos="2880"/>
        </w:tabs>
        <w:ind w:left="2880" w:hanging="360"/>
      </w:pPr>
      <w:rPr>
        <w:rFonts w:ascii="Symbol" w:hAnsi="Symbol"/>
      </w:rPr>
    </w:lvl>
    <w:lvl w:ilvl="4" w:tplc="C30ACC8C">
      <w:start w:val="1"/>
      <w:numFmt w:val="bullet"/>
      <w:lvlText w:val="o"/>
      <w:lvlJc w:val="left"/>
      <w:pPr>
        <w:tabs>
          <w:tab w:val="num" w:pos="3600"/>
        </w:tabs>
        <w:ind w:left="3600" w:hanging="360"/>
      </w:pPr>
      <w:rPr>
        <w:rFonts w:ascii="Courier New" w:hAnsi="Courier New"/>
      </w:rPr>
    </w:lvl>
    <w:lvl w:ilvl="5" w:tplc="C488513E">
      <w:start w:val="1"/>
      <w:numFmt w:val="bullet"/>
      <w:lvlText w:val=""/>
      <w:lvlJc w:val="left"/>
      <w:pPr>
        <w:tabs>
          <w:tab w:val="num" w:pos="4320"/>
        </w:tabs>
        <w:ind w:left="4320" w:hanging="360"/>
      </w:pPr>
      <w:rPr>
        <w:rFonts w:ascii="Wingdings" w:hAnsi="Wingdings"/>
      </w:rPr>
    </w:lvl>
    <w:lvl w:ilvl="6" w:tplc="1D465F4A">
      <w:start w:val="1"/>
      <w:numFmt w:val="bullet"/>
      <w:lvlText w:val=""/>
      <w:lvlJc w:val="left"/>
      <w:pPr>
        <w:tabs>
          <w:tab w:val="num" w:pos="5040"/>
        </w:tabs>
        <w:ind w:left="5040" w:hanging="360"/>
      </w:pPr>
      <w:rPr>
        <w:rFonts w:ascii="Symbol" w:hAnsi="Symbol"/>
      </w:rPr>
    </w:lvl>
    <w:lvl w:ilvl="7" w:tplc="252C8B48">
      <w:start w:val="1"/>
      <w:numFmt w:val="bullet"/>
      <w:lvlText w:val="o"/>
      <w:lvlJc w:val="left"/>
      <w:pPr>
        <w:tabs>
          <w:tab w:val="num" w:pos="5760"/>
        </w:tabs>
        <w:ind w:left="5760" w:hanging="360"/>
      </w:pPr>
      <w:rPr>
        <w:rFonts w:ascii="Courier New" w:hAnsi="Courier New"/>
      </w:rPr>
    </w:lvl>
    <w:lvl w:ilvl="8" w:tplc="F3EC42D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D2CA850">
      <w:start w:val="1"/>
      <w:numFmt w:val="bullet"/>
      <w:lvlText w:val=""/>
      <w:lvlJc w:val="left"/>
      <w:pPr>
        <w:ind w:left="720" w:hanging="360"/>
      </w:pPr>
      <w:rPr>
        <w:rFonts w:ascii="Symbol" w:hAnsi="Symbol"/>
      </w:rPr>
    </w:lvl>
    <w:lvl w:ilvl="1" w:tplc="80D04162">
      <w:start w:val="1"/>
      <w:numFmt w:val="bullet"/>
      <w:lvlText w:val="o"/>
      <w:lvlJc w:val="left"/>
      <w:pPr>
        <w:tabs>
          <w:tab w:val="num" w:pos="1440"/>
        </w:tabs>
        <w:ind w:left="1440" w:hanging="360"/>
      </w:pPr>
      <w:rPr>
        <w:rFonts w:ascii="Courier New" w:hAnsi="Courier New"/>
      </w:rPr>
    </w:lvl>
    <w:lvl w:ilvl="2" w:tplc="B94417C2">
      <w:start w:val="1"/>
      <w:numFmt w:val="bullet"/>
      <w:lvlText w:val=""/>
      <w:lvlJc w:val="left"/>
      <w:pPr>
        <w:tabs>
          <w:tab w:val="num" w:pos="2160"/>
        </w:tabs>
        <w:ind w:left="2160" w:hanging="360"/>
      </w:pPr>
      <w:rPr>
        <w:rFonts w:ascii="Wingdings" w:hAnsi="Wingdings"/>
      </w:rPr>
    </w:lvl>
    <w:lvl w:ilvl="3" w:tplc="DB0C0C14">
      <w:start w:val="1"/>
      <w:numFmt w:val="bullet"/>
      <w:lvlText w:val=""/>
      <w:lvlJc w:val="left"/>
      <w:pPr>
        <w:tabs>
          <w:tab w:val="num" w:pos="2880"/>
        </w:tabs>
        <w:ind w:left="2880" w:hanging="360"/>
      </w:pPr>
      <w:rPr>
        <w:rFonts w:ascii="Symbol" w:hAnsi="Symbol"/>
      </w:rPr>
    </w:lvl>
    <w:lvl w:ilvl="4" w:tplc="A7700954">
      <w:start w:val="1"/>
      <w:numFmt w:val="bullet"/>
      <w:lvlText w:val="o"/>
      <w:lvlJc w:val="left"/>
      <w:pPr>
        <w:tabs>
          <w:tab w:val="num" w:pos="3600"/>
        </w:tabs>
        <w:ind w:left="3600" w:hanging="360"/>
      </w:pPr>
      <w:rPr>
        <w:rFonts w:ascii="Courier New" w:hAnsi="Courier New"/>
      </w:rPr>
    </w:lvl>
    <w:lvl w:ilvl="5" w:tplc="60644D6E">
      <w:start w:val="1"/>
      <w:numFmt w:val="bullet"/>
      <w:lvlText w:val=""/>
      <w:lvlJc w:val="left"/>
      <w:pPr>
        <w:tabs>
          <w:tab w:val="num" w:pos="4320"/>
        </w:tabs>
        <w:ind w:left="4320" w:hanging="360"/>
      </w:pPr>
      <w:rPr>
        <w:rFonts w:ascii="Wingdings" w:hAnsi="Wingdings"/>
      </w:rPr>
    </w:lvl>
    <w:lvl w:ilvl="6" w:tplc="C3FAE0CC">
      <w:start w:val="1"/>
      <w:numFmt w:val="bullet"/>
      <w:lvlText w:val=""/>
      <w:lvlJc w:val="left"/>
      <w:pPr>
        <w:tabs>
          <w:tab w:val="num" w:pos="5040"/>
        </w:tabs>
        <w:ind w:left="5040" w:hanging="360"/>
      </w:pPr>
      <w:rPr>
        <w:rFonts w:ascii="Symbol" w:hAnsi="Symbol"/>
      </w:rPr>
    </w:lvl>
    <w:lvl w:ilvl="7" w:tplc="8DD0FFEA">
      <w:start w:val="1"/>
      <w:numFmt w:val="bullet"/>
      <w:lvlText w:val="o"/>
      <w:lvlJc w:val="left"/>
      <w:pPr>
        <w:tabs>
          <w:tab w:val="num" w:pos="5760"/>
        </w:tabs>
        <w:ind w:left="5760" w:hanging="360"/>
      </w:pPr>
      <w:rPr>
        <w:rFonts w:ascii="Courier New" w:hAnsi="Courier New"/>
      </w:rPr>
    </w:lvl>
    <w:lvl w:ilvl="8" w:tplc="5E6E3F6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B68775C">
      <w:start w:val="1"/>
      <w:numFmt w:val="bullet"/>
      <w:lvlText w:val=""/>
      <w:lvlJc w:val="left"/>
      <w:pPr>
        <w:ind w:left="720" w:hanging="360"/>
      </w:pPr>
      <w:rPr>
        <w:rFonts w:ascii="Symbol" w:hAnsi="Symbol"/>
      </w:rPr>
    </w:lvl>
    <w:lvl w:ilvl="1" w:tplc="86A4CE90">
      <w:start w:val="1"/>
      <w:numFmt w:val="bullet"/>
      <w:lvlText w:val="o"/>
      <w:lvlJc w:val="left"/>
      <w:pPr>
        <w:tabs>
          <w:tab w:val="num" w:pos="1440"/>
        </w:tabs>
        <w:ind w:left="1440" w:hanging="360"/>
      </w:pPr>
      <w:rPr>
        <w:rFonts w:ascii="Courier New" w:hAnsi="Courier New"/>
      </w:rPr>
    </w:lvl>
    <w:lvl w:ilvl="2" w:tplc="296C8C74">
      <w:start w:val="1"/>
      <w:numFmt w:val="bullet"/>
      <w:lvlText w:val=""/>
      <w:lvlJc w:val="left"/>
      <w:pPr>
        <w:tabs>
          <w:tab w:val="num" w:pos="2160"/>
        </w:tabs>
        <w:ind w:left="2160" w:hanging="360"/>
      </w:pPr>
      <w:rPr>
        <w:rFonts w:ascii="Wingdings" w:hAnsi="Wingdings"/>
      </w:rPr>
    </w:lvl>
    <w:lvl w:ilvl="3" w:tplc="A1EEC604">
      <w:start w:val="1"/>
      <w:numFmt w:val="bullet"/>
      <w:lvlText w:val=""/>
      <w:lvlJc w:val="left"/>
      <w:pPr>
        <w:tabs>
          <w:tab w:val="num" w:pos="2880"/>
        </w:tabs>
        <w:ind w:left="2880" w:hanging="360"/>
      </w:pPr>
      <w:rPr>
        <w:rFonts w:ascii="Symbol" w:hAnsi="Symbol"/>
      </w:rPr>
    </w:lvl>
    <w:lvl w:ilvl="4" w:tplc="3B8E2D96">
      <w:start w:val="1"/>
      <w:numFmt w:val="bullet"/>
      <w:lvlText w:val="o"/>
      <w:lvlJc w:val="left"/>
      <w:pPr>
        <w:tabs>
          <w:tab w:val="num" w:pos="3600"/>
        </w:tabs>
        <w:ind w:left="3600" w:hanging="360"/>
      </w:pPr>
      <w:rPr>
        <w:rFonts w:ascii="Courier New" w:hAnsi="Courier New"/>
      </w:rPr>
    </w:lvl>
    <w:lvl w:ilvl="5" w:tplc="5A2CE644">
      <w:start w:val="1"/>
      <w:numFmt w:val="bullet"/>
      <w:lvlText w:val=""/>
      <w:lvlJc w:val="left"/>
      <w:pPr>
        <w:tabs>
          <w:tab w:val="num" w:pos="4320"/>
        </w:tabs>
        <w:ind w:left="4320" w:hanging="360"/>
      </w:pPr>
      <w:rPr>
        <w:rFonts w:ascii="Wingdings" w:hAnsi="Wingdings"/>
      </w:rPr>
    </w:lvl>
    <w:lvl w:ilvl="6" w:tplc="8672532E">
      <w:start w:val="1"/>
      <w:numFmt w:val="bullet"/>
      <w:lvlText w:val=""/>
      <w:lvlJc w:val="left"/>
      <w:pPr>
        <w:tabs>
          <w:tab w:val="num" w:pos="5040"/>
        </w:tabs>
        <w:ind w:left="5040" w:hanging="360"/>
      </w:pPr>
      <w:rPr>
        <w:rFonts w:ascii="Symbol" w:hAnsi="Symbol"/>
      </w:rPr>
    </w:lvl>
    <w:lvl w:ilvl="7" w:tplc="825C6C5A">
      <w:start w:val="1"/>
      <w:numFmt w:val="bullet"/>
      <w:lvlText w:val="o"/>
      <w:lvlJc w:val="left"/>
      <w:pPr>
        <w:tabs>
          <w:tab w:val="num" w:pos="5760"/>
        </w:tabs>
        <w:ind w:left="5760" w:hanging="360"/>
      </w:pPr>
      <w:rPr>
        <w:rFonts w:ascii="Courier New" w:hAnsi="Courier New"/>
      </w:rPr>
    </w:lvl>
    <w:lvl w:ilvl="8" w:tplc="22488A8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4EE91DA">
      <w:start w:val="1"/>
      <w:numFmt w:val="bullet"/>
      <w:lvlText w:val=""/>
      <w:lvlJc w:val="left"/>
      <w:pPr>
        <w:ind w:left="720" w:hanging="360"/>
      </w:pPr>
      <w:rPr>
        <w:rFonts w:ascii="Symbol" w:hAnsi="Symbol"/>
      </w:rPr>
    </w:lvl>
    <w:lvl w:ilvl="1" w:tplc="C0C4D160">
      <w:start w:val="1"/>
      <w:numFmt w:val="bullet"/>
      <w:lvlText w:val="o"/>
      <w:lvlJc w:val="left"/>
      <w:pPr>
        <w:tabs>
          <w:tab w:val="num" w:pos="1440"/>
        </w:tabs>
        <w:ind w:left="1440" w:hanging="360"/>
      </w:pPr>
      <w:rPr>
        <w:rFonts w:ascii="Courier New" w:hAnsi="Courier New"/>
      </w:rPr>
    </w:lvl>
    <w:lvl w:ilvl="2" w:tplc="0D889FAA">
      <w:start w:val="1"/>
      <w:numFmt w:val="bullet"/>
      <w:lvlText w:val=""/>
      <w:lvlJc w:val="left"/>
      <w:pPr>
        <w:tabs>
          <w:tab w:val="num" w:pos="2160"/>
        </w:tabs>
        <w:ind w:left="2160" w:hanging="360"/>
      </w:pPr>
      <w:rPr>
        <w:rFonts w:ascii="Wingdings" w:hAnsi="Wingdings"/>
      </w:rPr>
    </w:lvl>
    <w:lvl w:ilvl="3" w:tplc="A9827DCE">
      <w:start w:val="1"/>
      <w:numFmt w:val="bullet"/>
      <w:lvlText w:val=""/>
      <w:lvlJc w:val="left"/>
      <w:pPr>
        <w:tabs>
          <w:tab w:val="num" w:pos="2880"/>
        </w:tabs>
        <w:ind w:left="2880" w:hanging="360"/>
      </w:pPr>
      <w:rPr>
        <w:rFonts w:ascii="Symbol" w:hAnsi="Symbol"/>
      </w:rPr>
    </w:lvl>
    <w:lvl w:ilvl="4" w:tplc="E36ADE04">
      <w:start w:val="1"/>
      <w:numFmt w:val="bullet"/>
      <w:lvlText w:val="o"/>
      <w:lvlJc w:val="left"/>
      <w:pPr>
        <w:tabs>
          <w:tab w:val="num" w:pos="3600"/>
        </w:tabs>
        <w:ind w:left="3600" w:hanging="360"/>
      </w:pPr>
      <w:rPr>
        <w:rFonts w:ascii="Courier New" w:hAnsi="Courier New"/>
      </w:rPr>
    </w:lvl>
    <w:lvl w:ilvl="5" w:tplc="C3DE9F6A">
      <w:start w:val="1"/>
      <w:numFmt w:val="bullet"/>
      <w:lvlText w:val=""/>
      <w:lvlJc w:val="left"/>
      <w:pPr>
        <w:tabs>
          <w:tab w:val="num" w:pos="4320"/>
        </w:tabs>
        <w:ind w:left="4320" w:hanging="360"/>
      </w:pPr>
      <w:rPr>
        <w:rFonts w:ascii="Wingdings" w:hAnsi="Wingdings"/>
      </w:rPr>
    </w:lvl>
    <w:lvl w:ilvl="6" w:tplc="3AA8A390">
      <w:start w:val="1"/>
      <w:numFmt w:val="bullet"/>
      <w:lvlText w:val=""/>
      <w:lvlJc w:val="left"/>
      <w:pPr>
        <w:tabs>
          <w:tab w:val="num" w:pos="5040"/>
        </w:tabs>
        <w:ind w:left="5040" w:hanging="360"/>
      </w:pPr>
      <w:rPr>
        <w:rFonts w:ascii="Symbol" w:hAnsi="Symbol"/>
      </w:rPr>
    </w:lvl>
    <w:lvl w:ilvl="7" w:tplc="4CEE9568">
      <w:start w:val="1"/>
      <w:numFmt w:val="bullet"/>
      <w:lvlText w:val="o"/>
      <w:lvlJc w:val="left"/>
      <w:pPr>
        <w:tabs>
          <w:tab w:val="num" w:pos="5760"/>
        </w:tabs>
        <w:ind w:left="5760" w:hanging="360"/>
      </w:pPr>
      <w:rPr>
        <w:rFonts w:ascii="Courier New" w:hAnsi="Courier New"/>
      </w:rPr>
    </w:lvl>
    <w:lvl w:ilvl="8" w:tplc="4992CB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6084D6A">
      <w:start w:val="1"/>
      <w:numFmt w:val="bullet"/>
      <w:lvlText w:val=""/>
      <w:lvlJc w:val="left"/>
      <w:pPr>
        <w:ind w:left="720" w:hanging="360"/>
      </w:pPr>
      <w:rPr>
        <w:rFonts w:ascii="Symbol" w:hAnsi="Symbol"/>
      </w:rPr>
    </w:lvl>
    <w:lvl w:ilvl="1" w:tplc="616602BE">
      <w:start w:val="1"/>
      <w:numFmt w:val="bullet"/>
      <w:lvlText w:val="o"/>
      <w:lvlJc w:val="left"/>
      <w:pPr>
        <w:tabs>
          <w:tab w:val="num" w:pos="1440"/>
        </w:tabs>
        <w:ind w:left="1440" w:hanging="360"/>
      </w:pPr>
      <w:rPr>
        <w:rFonts w:ascii="Courier New" w:hAnsi="Courier New"/>
      </w:rPr>
    </w:lvl>
    <w:lvl w:ilvl="2" w:tplc="8A7AF654">
      <w:start w:val="1"/>
      <w:numFmt w:val="bullet"/>
      <w:lvlText w:val=""/>
      <w:lvlJc w:val="left"/>
      <w:pPr>
        <w:tabs>
          <w:tab w:val="num" w:pos="2160"/>
        </w:tabs>
        <w:ind w:left="2160" w:hanging="360"/>
      </w:pPr>
      <w:rPr>
        <w:rFonts w:ascii="Wingdings" w:hAnsi="Wingdings"/>
      </w:rPr>
    </w:lvl>
    <w:lvl w:ilvl="3" w:tplc="8352630A">
      <w:start w:val="1"/>
      <w:numFmt w:val="bullet"/>
      <w:lvlText w:val=""/>
      <w:lvlJc w:val="left"/>
      <w:pPr>
        <w:tabs>
          <w:tab w:val="num" w:pos="2880"/>
        </w:tabs>
        <w:ind w:left="2880" w:hanging="360"/>
      </w:pPr>
      <w:rPr>
        <w:rFonts w:ascii="Symbol" w:hAnsi="Symbol"/>
      </w:rPr>
    </w:lvl>
    <w:lvl w:ilvl="4" w:tplc="124E9AC0">
      <w:start w:val="1"/>
      <w:numFmt w:val="bullet"/>
      <w:lvlText w:val="o"/>
      <w:lvlJc w:val="left"/>
      <w:pPr>
        <w:tabs>
          <w:tab w:val="num" w:pos="3600"/>
        </w:tabs>
        <w:ind w:left="3600" w:hanging="360"/>
      </w:pPr>
      <w:rPr>
        <w:rFonts w:ascii="Courier New" w:hAnsi="Courier New"/>
      </w:rPr>
    </w:lvl>
    <w:lvl w:ilvl="5" w:tplc="43D6E6CA">
      <w:start w:val="1"/>
      <w:numFmt w:val="bullet"/>
      <w:lvlText w:val=""/>
      <w:lvlJc w:val="left"/>
      <w:pPr>
        <w:tabs>
          <w:tab w:val="num" w:pos="4320"/>
        </w:tabs>
        <w:ind w:left="4320" w:hanging="360"/>
      </w:pPr>
      <w:rPr>
        <w:rFonts w:ascii="Wingdings" w:hAnsi="Wingdings"/>
      </w:rPr>
    </w:lvl>
    <w:lvl w:ilvl="6" w:tplc="8188D234">
      <w:start w:val="1"/>
      <w:numFmt w:val="bullet"/>
      <w:lvlText w:val=""/>
      <w:lvlJc w:val="left"/>
      <w:pPr>
        <w:tabs>
          <w:tab w:val="num" w:pos="5040"/>
        </w:tabs>
        <w:ind w:left="5040" w:hanging="360"/>
      </w:pPr>
      <w:rPr>
        <w:rFonts w:ascii="Symbol" w:hAnsi="Symbol"/>
      </w:rPr>
    </w:lvl>
    <w:lvl w:ilvl="7" w:tplc="BD089350">
      <w:start w:val="1"/>
      <w:numFmt w:val="bullet"/>
      <w:lvlText w:val="o"/>
      <w:lvlJc w:val="left"/>
      <w:pPr>
        <w:tabs>
          <w:tab w:val="num" w:pos="5760"/>
        </w:tabs>
        <w:ind w:left="5760" w:hanging="360"/>
      </w:pPr>
      <w:rPr>
        <w:rFonts w:ascii="Courier New" w:hAnsi="Courier New"/>
      </w:rPr>
    </w:lvl>
    <w:lvl w:ilvl="8" w:tplc="0B5ACE0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54AA97E">
      <w:start w:val="1"/>
      <w:numFmt w:val="bullet"/>
      <w:lvlText w:val=""/>
      <w:lvlJc w:val="left"/>
      <w:pPr>
        <w:ind w:left="720" w:hanging="360"/>
      </w:pPr>
      <w:rPr>
        <w:rFonts w:ascii="Symbol" w:hAnsi="Symbol"/>
      </w:rPr>
    </w:lvl>
    <w:lvl w:ilvl="1" w:tplc="F4AAE892">
      <w:start w:val="1"/>
      <w:numFmt w:val="bullet"/>
      <w:lvlText w:val="o"/>
      <w:lvlJc w:val="left"/>
      <w:pPr>
        <w:tabs>
          <w:tab w:val="num" w:pos="1440"/>
        </w:tabs>
        <w:ind w:left="1440" w:hanging="360"/>
      </w:pPr>
      <w:rPr>
        <w:rFonts w:ascii="Courier New" w:hAnsi="Courier New"/>
      </w:rPr>
    </w:lvl>
    <w:lvl w:ilvl="2" w:tplc="CEDA3FCA">
      <w:start w:val="1"/>
      <w:numFmt w:val="bullet"/>
      <w:lvlText w:val=""/>
      <w:lvlJc w:val="left"/>
      <w:pPr>
        <w:tabs>
          <w:tab w:val="num" w:pos="2160"/>
        </w:tabs>
        <w:ind w:left="2160" w:hanging="360"/>
      </w:pPr>
      <w:rPr>
        <w:rFonts w:ascii="Wingdings" w:hAnsi="Wingdings"/>
      </w:rPr>
    </w:lvl>
    <w:lvl w:ilvl="3" w:tplc="ADEE0352">
      <w:start w:val="1"/>
      <w:numFmt w:val="bullet"/>
      <w:lvlText w:val=""/>
      <w:lvlJc w:val="left"/>
      <w:pPr>
        <w:tabs>
          <w:tab w:val="num" w:pos="2880"/>
        </w:tabs>
        <w:ind w:left="2880" w:hanging="360"/>
      </w:pPr>
      <w:rPr>
        <w:rFonts w:ascii="Symbol" w:hAnsi="Symbol"/>
      </w:rPr>
    </w:lvl>
    <w:lvl w:ilvl="4" w:tplc="DE66A262">
      <w:start w:val="1"/>
      <w:numFmt w:val="bullet"/>
      <w:lvlText w:val="o"/>
      <w:lvlJc w:val="left"/>
      <w:pPr>
        <w:tabs>
          <w:tab w:val="num" w:pos="3600"/>
        </w:tabs>
        <w:ind w:left="3600" w:hanging="360"/>
      </w:pPr>
      <w:rPr>
        <w:rFonts w:ascii="Courier New" w:hAnsi="Courier New"/>
      </w:rPr>
    </w:lvl>
    <w:lvl w:ilvl="5" w:tplc="16D409F2">
      <w:start w:val="1"/>
      <w:numFmt w:val="bullet"/>
      <w:lvlText w:val=""/>
      <w:lvlJc w:val="left"/>
      <w:pPr>
        <w:tabs>
          <w:tab w:val="num" w:pos="4320"/>
        </w:tabs>
        <w:ind w:left="4320" w:hanging="360"/>
      </w:pPr>
      <w:rPr>
        <w:rFonts w:ascii="Wingdings" w:hAnsi="Wingdings"/>
      </w:rPr>
    </w:lvl>
    <w:lvl w:ilvl="6" w:tplc="F386DF78">
      <w:start w:val="1"/>
      <w:numFmt w:val="bullet"/>
      <w:lvlText w:val=""/>
      <w:lvlJc w:val="left"/>
      <w:pPr>
        <w:tabs>
          <w:tab w:val="num" w:pos="5040"/>
        </w:tabs>
        <w:ind w:left="5040" w:hanging="360"/>
      </w:pPr>
      <w:rPr>
        <w:rFonts w:ascii="Symbol" w:hAnsi="Symbol"/>
      </w:rPr>
    </w:lvl>
    <w:lvl w:ilvl="7" w:tplc="7DA0D6A0">
      <w:start w:val="1"/>
      <w:numFmt w:val="bullet"/>
      <w:lvlText w:val="o"/>
      <w:lvlJc w:val="left"/>
      <w:pPr>
        <w:tabs>
          <w:tab w:val="num" w:pos="5760"/>
        </w:tabs>
        <w:ind w:left="5760" w:hanging="360"/>
      </w:pPr>
      <w:rPr>
        <w:rFonts w:ascii="Courier New" w:hAnsi="Courier New"/>
      </w:rPr>
    </w:lvl>
    <w:lvl w:ilvl="8" w:tplc="3FFAC3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A1FA72A2">
      <w:start w:val="1"/>
      <w:numFmt w:val="bullet"/>
      <w:lvlText w:val=""/>
      <w:lvlJc w:val="left"/>
      <w:pPr>
        <w:ind w:left="720" w:hanging="360"/>
      </w:pPr>
      <w:rPr>
        <w:rFonts w:ascii="Symbol" w:hAnsi="Symbol"/>
      </w:rPr>
    </w:lvl>
    <w:lvl w:ilvl="1" w:tplc="1A3A6274">
      <w:start w:val="1"/>
      <w:numFmt w:val="bullet"/>
      <w:lvlText w:val="o"/>
      <w:lvlJc w:val="left"/>
      <w:pPr>
        <w:tabs>
          <w:tab w:val="num" w:pos="1440"/>
        </w:tabs>
        <w:ind w:left="1440" w:hanging="360"/>
      </w:pPr>
      <w:rPr>
        <w:rFonts w:ascii="Courier New" w:hAnsi="Courier New"/>
      </w:rPr>
    </w:lvl>
    <w:lvl w:ilvl="2" w:tplc="71485714">
      <w:start w:val="1"/>
      <w:numFmt w:val="bullet"/>
      <w:lvlText w:val=""/>
      <w:lvlJc w:val="left"/>
      <w:pPr>
        <w:tabs>
          <w:tab w:val="num" w:pos="2160"/>
        </w:tabs>
        <w:ind w:left="2160" w:hanging="360"/>
      </w:pPr>
      <w:rPr>
        <w:rFonts w:ascii="Wingdings" w:hAnsi="Wingdings"/>
      </w:rPr>
    </w:lvl>
    <w:lvl w:ilvl="3" w:tplc="0B84181A">
      <w:start w:val="1"/>
      <w:numFmt w:val="bullet"/>
      <w:lvlText w:val=""/>
      <w:lvlJc w:val="left"/>
      <w:pPr>
        <w:tabs>
          <w:tab w:val="num" w:pos="2880"/>
        </w:tabs>
        <w:ind w:left="2880" w:hanging="360"/>
      </w:pPr>
      <w:rPr>
        <w:rFonts w:ascii="Symbol" w:hAnsi="Symbol"/>
      </w:rPr>
    </w:lvl>
    <w:lvl w:ilvl="4" w:tplc="DCA8D64E">
      <w:start w:val="1"/>
      <w:numFmt w:val="bullet"/>
      <w:lvlText w:val="o"/>
      <w:lvlJc w:val="left"/>
      <w:pPr>
        <w:tabs>
          <w:tab w:val="num" w:pos="3600"/>
        </w:tabs>
        <w:ind w:left="3600" w:hanging="360"/>
      </w:pPr>
      <w:rPr>
        <w:rFonts w:ascii="Courier New" w:hAnsi="Courier New"/>
      </w:rPr>
    </w:lvl>
    <w:lvl w:ilvl="5" w:tplc="12A47734">
      <w:start w:val="1"/>
      <w:numFmt w:val="bullet"/>
      <w:lvlText w:val=""/>
      <w:lvlJc w:val="left"/>
      <w:pPr>
        <w:tabs>
          <w:tab w:val="num" w:pos="4320"/>
        </w:tabs>
        <w:ind w:left="4320" w:hanging="360"/>
      </w:pPr>
      <w:rPr>
        <w:rFonts w:ascii="Wingdings" w:hAnsi="Wingdings"/>
      </w:rPr>
    </w:lvl>
    <w:lvl w:ilvl="6" w:tplc="82E06E38">
      <w:start w:val="1"/>
      <w:numFmt w:val="bullet"/>
      <w:lvlText w:val=""/>
      <w:lvlJc w:val="left"/>
      <w:pPr>
        <w:tabs>
          <w:tab w:val="num" w:pos="5040"/>
        </w:tabs>
        <w:ind w:left="5040" w:hanging="360"/>
      </w:pPr>
      <w:rPr>
        <w:rFonts w:ascii="Symbol" w:hAnsi="Symbol"/>
      </w:rPr>
    </w:lvl>
    <w:lvl w:ilvl="7" w:tplc="F6F0F8DC">
      <w:start w:val="1"/>
      <w:numFmt w:val="bullet"/>
      <w:lvlText w:val="o"/>
      <w:lvlJc w:val="left"/>
      <w:pPr>
        <w:tabs>
          <w:tab w:val="num" w:pos="5760"/>
        </w:tabs>
        <w:ind w:left="5760" w:hanging="360"/>
      </w:pPr>
      <w:rPr>
        <w:rFonts w:ascii="Courier New" w:hAnsi="Courier New"/>
      </w:rPr>
    </w:lvl>
    <w:lvl w:ilvl="8" w:tplc="C7B2A96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E129A38">
      <w:start w:val="1"/>
      <w:numFmt w:val="bullet"/>
      <w:lvlText w:val=""/>
      <w:lvlJc w:val="left"/>
      <w:pPr>
        <w:ind w:left="720" w:hanging="360"/>
      </w:pPr>
      <w:rPr>
        <w:rFonts w:ascii="Symbol" w:hAnsi="Symbol"/>
      </w:rPr>
    </w:lvl>
    <w:lvl w:ilvl="1" w:tplc="07582FF0">
      <w:start w:val="1"/>
      <w:numFmt w:val="bullet"/>
      <w:lvlText w:val="o"/>
      <w:lvlJc w:val="left"/>
      <w:pPr>
        <w:tabs>
          <w:tab w:val="num" w:pos="1440"/>
        </w:tabs>
        <w:ind w:left="1440" w:hanging="360"/>
      </w:pPr>
      <w:rPr>
        <w:rFonts w:ascii="Courier New" w:hAnsi="Courier New"/>
      </w:rPr>
    </w:lvl>
    <w:lvl w:ilvl="2" w:tplc="62247004">
      <w:start w:val="1"/>
      <w:numFmt w:val="bullet"/>
      <w:lvlText w:val=""/>
      <w:lvlJc w:val="left"/>
      <w:pPr>
        <w:tabs>
          <w:tab w:val="num" w:pos="2160"/>
        </w:tabs>
        <w:ind w:left="2160" w:hanging="360"/>
      </w:pPr>
      <w:rPr>
        <w:rFonts w:ascii="Wingdings" w:hAnsi="Wingdings"/>
      </w:rPr>
    </w:lvl>
    <w:lvl w:ilvl="3" w:tplc="D9D078C4">
      <w:start w:val="1"/>
      <w:numFmt w:val="bullet"/>
      <w:lvlText w:val=""/>
      <w:lvlJc w:val="left"/>
      <w:pPr>
        <w:tabs>
          <w:tab w:val="num" w:pos="2880"/>
        </w:tabs>
        <w:ind w:left="2880" w:hanging="360"/>
      </w:pPr>
      <w:rPr>
        <w:rFonts w:ascii="Symbol" w:hAnsi="Symbol"/>
      </w:rPr>
    </w:lvl>
    <w:lvl w:ilvl="4" w:tplc="7FECE57E">
      <w:start w:val="1"/>
      <w:numFmt w:val="bullet"/>
      <w:lvlText w:val="o"/>
      <w:lvlJc w:val="left"/>
      <w:pPr>
        <w:tabs>
          <w:tab w:val="num" w:pos="3600"/>
        </w:tabs>
        <w:ind w:left="3600" w:hanging="360"/>
      </w:pPr>
      <w:rPr>
        <w:rFonts w:ascii="Courier New" w:hAnsi="Courier New"/>
      </w:rPr>
    </w:lvl>
    <w:lvl w:ilvl="5" w:tplc="A2123C68">
      <w:start w:val="1"/>
      <w:numFmt w:val="bullet"/>
      <w:lvlText w:val=""/>
      <w:lvlJc w:val="left"/>
      <w:pPr>
        <w:tabs>
          <w:tab w:val="num" w:pos="4320"/>
        </w:tabs>
        <w:ind w:left="4320" w:hanging="360"/>
      </w:pPr>
      <w:rPr>
        <w:rFonts w:ascii="Wingdings" w:hAnsi="Wingdings"/>
      </w:rPr>
    </w:lvl>
    <w:lvl w:ilvl="6" w:tplc="DFA4109E">
      <w:start w:val="1"/>
      <w:numFmt w:val="bullet"/>
      <w:lvlText w:val=""/>
      <w:lvlJc w:val="left"/>
      <w:pPr>
        <w:tabs>
          <w:tab w:val="num" w:pos="5040"/>
        </w:tabs>
        <w:ind w:left="5040" w:hanging="360"/>
      </w:pPr>
      <w:rPr>
        <w:rFonts w:ascii="Symbol" w:hAnsi="Symbol"/>
      </w:rPr>
    </w:lvl>
    <w:lvl w:ilvl="7" w:tplc="E8A0D16C">
      <w:start w:val="1"/>
      <w:numFmt w:val="bullet"/>
      <w:lvlText w:val="o"/>
      <w:lvlJc w:val="left"/>
      <w:pPr>
        <w:tabs>
          <w:tab w:val="num" w:pos="5760"/>
        </w:tabs>
        <w:ind w:left="5760" w:hanging="360"/>
      </w:pPr>
      <w:rPr>
        <w:rFonts w:ascii="Courier New" w:hAnsi="Courier New"/>
      </w:rPr>
    </w:lvl>
    <w:lvl w:ilvl="8" w:tplc="B8FE5730">
      <w:start w:val="1"/>
      <w:numFmt w:val="bullet"/>
      <w:lvlText w:val=""/>
      <w:lvlJc w:val="left"/>
      <w:pPr>
        <w:tabs>
          <w:tab w:val="num" w:pos="6480"/>
        </w:tabs>
        <w:ind w:left="6480" w:hanging="360"/>
      </w:pPr>
      <w:rPr>
        <w:rFonts w:ascii="Wingdings" w:hAnsi="Wingdings"/>
      </w:rPr>
    </w:lvl>
  </w:abstractNum>
  <w:abstractNum w:abstractNumId="17" w15:restartNumberingAfterBreak="0">
    <w:nsid w:val="05BF29FE"/>
    <w:multiLevelType w:val="hybridMultilevel"/>
    <w:tmpl w:val="52560A72"/>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89E3846"/>
    <w:multiLevelType w:val="multilevel"/>
    <w:tmpl w:val="34FE680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0987232A"/>
    <w:multiLevelType w:val="multilevel"/>
    <w:tmpl w:val="7B12D1A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090DFC"/>
    <w:multiLevelType w:val="multilevel"/>
    <w:tmpl w:val="CB6C974E"/>
    <w:lvl w:ilvl="0">
      <w:start w:val="1"/>
      <w:numFmt w:val="decimal"/>
      <w:lvlText w:val="%1."/>
      <w:lvlJc w:val="left"/>
      <w:pPr>
        <w:ind w:left="360" w:hanging="360"/>
      </w:pPr>
      <w:rPr>
        <w:rFonts w:hint="default"/>
      </w:r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0B3515DA"/>
    <w:multiLevelType w:val="multilevel"/>
    <w:tmpl w:val="123609B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64"/>
        </w:tabs>
        <w:ind w:left="164" w:hanging="360"/>
      </w:pPr>
      <w:rPr>
        <w:rFonts w:ascii="Courier New" w:hAnsi="Courier New" w:cs="Times New Roman" w:hint="default"/>
        <w:sz w:val="20"/>
      </w:rPr>
    </w:lvl>
    <w:lvl w:ilvl="2">
      <w:start w:val="1"/>
      <w:numFmt w:val="bullet"/>
      <w:lvlText w:val=""/>
      <w:lvlJc w:val="left"/>
      <w:pPr>
        <w:tabs>
          <w:tab w:val="num" w:pos="884"/>
        </w:tabs>
        <w:ind w:left="884" w:hanging="360"/>
      </w:pPr>
      <w:rPr>
        <w:rFonts w:ascii="Wingdings" w:hAnsi="Wingdings" w:hint="default"/>
        <w:sz w:val="20"/>
      </w:rPr>
    </w:lvl>
    <w:lvl w:ilvl="3">
      <w:start w:val="1"/>
      <w:numFmt w:val="bullet"/>
      <w:lvlText w:val=""/>
      <w:lvlJc w:val="left"/>
      <w:pPr>
        <w:tabs>
          <w:tab w:val="num" w:pos="1604"/>
        </w:tabs>
        <w:ind w:left="1604" w:hanging="360"/>
      </w:pPr>
      <w:rPr>
        <w:rFonts w:ascii="Wingdings" w:hAnsi="Wingdings" w:hint="default"/>
        <w:sz w:val="20"/>
      </w:rPr>
    </w:lvl>
    <w:lvl w:ilvl="4">
      <w:start w:val="1"/>
      <w:numFmt w:val="bullet"/>
      <w:lvlText w:val=""/>
      <w:lvlJc w:val="left"/>
      <w:pPr>
        <w:tabs>
          <w:tab w:val="num" w:pos="2324"/>
        </w:tabs>
        <w:ind w:left="2324" w:hanging="360"/>
      </w:pPr>
      <w:rPr>
        <w:rFonts w:ascii="Wingdings" w:hAnsi="Wingdings" w:hint="default"/>
        <w:sz w:val="20"/>
      </w:rPr>
    </w:lvl>
    <w:lvl w:ilvl="5">
      <w:start w:val="1"/>
      <w:numFmt w:val="bullet"/>
      <w:lvlText w:val=""/>
      <w:lvlJc w:val="left"/>
      <w:pPr>
        <w:tabs>
          <w:tab w:val="num" w:pos="3044"/>
        </w:tabs>
        <w:ind w:left="3044" w:hanging="360"/>
      </w:pPr>
      <w:rPr>
        <w:rFonts w:ascii="Wingdings" w:hAnsi="Wingdings" w:hint="default"/>
        <w:sz w:val="20"/>
      </w:rPr>
    </w:lvl>
    <w:lvl w:ilvl="6">
      <w:start w:val="1"/>
      <w:numFmt w:val="bullet"/>
      <w:lvlText w:val=""/>
      <w:lvlJc w:val="left"/>
      <w:pPr>
        <w:tabs>
          <w:tab w:val="num" w:pos="3764"/>
        </w:tabs>
        <w:ind w:left="3764" w:hanging="360"/>
      </w:pPr>
      <w:rPr>
        <w:rFonts w:ascii="Wingdings" w:hAnsi="Wingdings" w:hint="default"/>
        <w:sz w:val="20"/>
      </w:rPr>
    </w:lvl>
    <w:lvl w:ilvl="7">
      <w:start w:val="1"/>
      <w:numFmt w:val="bullet"/>
      <w:lvlText w:val=""/>
      <w:lvlJc w:val="left"/>
      <w:pPr>
        <w:tabs>
          <w:tab w:val="num" w:pos="4484"/>
        </w:tabs>
        <w:ind w:left="4484" w:hanging="360"/>
      </w:pPr>
      <w:rPr>
        <w:rFonts w:ascii="Wingdings" w:hAnsi="Wingdings" w:hint="default"/>
        <w:sz w:val="20"/>
      </w:rPr>
    </w:lvl>
    <w:lvl w:ilvl="8">
      <w:start w:val="1"/>
      <w:numFmt w:val="bullet"/>
      <w:lvlText w:val=""/>
      <w:lvlJc w:val="left"/>
      <w:pPr>
        <w:tabs>
          <w:tab w:val="num" w:pos="5204"/>
        </w:tabs>
        <w:ind w:left="5204" w:hanging="360"/>
      </w:pPr>
      <w:rPr>
        <w:rFonts w:ascii="Wingdings" w:hAnsi="Wingdings" w:hint="default"/>
        <w:sz w:val="20"/>
      </w:rPr>
    </w:lvl>
  </w:abstractNum>
  <w:abstractNum w:abstractNumId="22" w15:restartNumberingAfterBreak="0">
    <w:nsid w:val="0C1A7CC1"/>
    <w:multiLevelType w:val="multilevel"/>
    <w:tmpl w:val="9F5658BA"/>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234ACE"/>
    <w:multiLevelType w:val="hybridMultilevel"/>
    <w:tmpl w:val="27F6540A"/>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7C80170"/>
    <w:multiLevelType w:val="multilevel"/>
    <w:tmpl w:val="96FCA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F78AE"/>
    <w:multiLevelType w:val="multilevel"/>
    <w:tmpl w:val="F13637EC"/>
    <w:lvl w:ilvl="0">
      <w:start w:val="10"/>
      <w:numFmt w:val="decimal"/>
      <w:lvlText w:val="%1"/>
      <w:lvlJc w:val="left"/>
      <w:pPr>
        <w:ind w:left="580" w:hanging="580"/>
      </w:pPr>
      <w:rPr>
        <w:rFonts w:hint="default"/>
      </w:rPr>
    </w:lvl>
    <w:lvl w:ilvl="1">
      <w:start w:val="2"/>
      <w:numFmt w:val="decimal"/>
      <w:lvlText w:val="%1.%2"/>
      <w:lvlJc w:val="left"/>
      <w:pPr>
        <w:ind w:left="1076" w:hanging="5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1DCC4DC2"/>
    <w:multiLevelType w:val="hybridMultilevel"/>
    <w:tmpl w:val="6C4AEF2A"/>
    <w:lvl w:ilvl="0" w:tplc="9F306288">
      <w:start w:val="1"/>
      <w:numFmt w:val="lowerLetter"/>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7" w15:restartNumberingAfterBreak="0">
    <w:nsid w:val="1EA96DDC"/>
    <w:multiLevelType w:val="hybridMultilevel"/>
    <w:tmpl w:val="9D649968"/>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F2D4AFC"/>
    <w:multiLevelType w:val="hybridMultilevel"/>
    <w:tmpl w:val="F6E69B1A"/>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01A4D49"/>
    <w:multiLevelType w:val="multilevel"/>
    <w:tmpl w:val="79EA841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3661D1"/>
    <w:multiLevelType w:val="multilevel"/>
    <w:tmpl w:val="988A753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23BC26E6"/>
    <w:multiLevelType w:val="multilevel"/>
    <w:tmpl w:val="028CFB1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0876CB"/>
    <w:multiLevelType w:val="multilevel"/>
    <w:tmpl w:val="531A7722"/>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75331E"/>
    <w:multiLevelType w:val="multilevel"/>
    <w:tmpl w:val="6F1C00F6"/>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74742A"/>
    <w:multiLevelType w:val="multilevel"/>
    <w:tmpl w:val="85EC12C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437E6A"/>
    <w:multiLevelType w:val="multilevel"/>
    <w:tmpl w:val="0C9CF738"/>
    <w:lvl w:ilvl="0">
      <w:start w:val="10"/>
      <w:numFmt w:val="decimal"/>
      <w:lvlText w:val="%1"/>
      <w:lvlJc w:val="left"/>
      <w:pPr>
        <w:ind w:left="580" w:hanging="580"/>
      </w:pPr>
      <w:rPr>
        <w:rFonts w:hint="default"/>
      </w:rPr>
    </w:lvl>
    <w:lvl w:ilvl="1">
      <w:start w:val="2"/>
      <w:numFmt w:val="decimal"/>
      <w:lvlText w:val="%1.%2"/>
      <w:lvlJc w:val="left"/>
      <w:pPr>
        <w:ind w:left="1005" w:hanging="5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299F72E4"/>
    <w:multiLevelType w:val="multilevel"/>
    <w:tmpl w:val="DD7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A672D9"/>
    <w:multiLevelType w:val="hybridMultilevel"/>
    <w:tmpl w:val="12B4D812"/>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2A8D3070"/>
    <w:multiLevelType w:val="multilevel"/>
    <w:tmpl w:val="FEA4996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11720A"/>
    <w:multiLevelType w:val="multilevel"/>
    <w:tmpl w:val="76E25C82"/>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cs="Times New Roman" w:hint="default"/>
        <w:sz w:val="20"/>
      </w:rPr>
    </w:lvl>
    <w:lvl w:ilvl="2">
      <w:start w:val="1"/>
      <w:numFmt w:val="bullet"/>
      <w:lvlText w:val=""/>
      <w:lvlJc w:val="left"/>
      <w:pPr>
        <w:tabs>
          <w:tab w:val="num" w:pos="2083"/>
        </w:tabs>
        <w:ind w:left="2083" w:hanging="360"/>
      </w:pPr>
      <w:rPr>
        <w:rFonts w:ascii="Wingdings" w:hAnsi="Wingdings" w:hint="default"/>
        <w:sz w:val="20"/>
      </w:rPr>
    </w:lvl>
    <w:lvl w:ilvl="3">
      <w:start w:val="1"/>
      <w:numFmt w:val="bullet"/>
      <w:lvlText w:val=""/>
      <w:lvlJc w:val="left"/>
      <w:pPr>
        <w:tabs>
          <w:tab w:val="num" w:pos="2803"/>
        </w:tabs>
        <w:ind w:left="2803" w:hanging="360"/>
      </w:pPr>
      <w:rPr>
        <w:rFonts w:ascii="Wingdings" w:hAnsi="Wingdings" w:hint="default"/>
        <w:sz w:val="20"/>
      </w:rPr>
    </w:lvl>
    <w:lvl w:ilvl="4">
      <w:start w:val="1"/>
      <w:numFmt w:val="bullet"/>
      <w:lvlText w:val=""/>
      <w:lvlJc w:val="left"/>
      <w:pPr>
        <w:tabs>
          <w:tab w:val="num" w:pos="3523"/>
        </w:tabs>
        <w:ind w:left="3523" w:hanging="360"/>
      </w:pPr>
      <w:rPr>
        <w:rFonts w:ascii="Wingdings" w:hAnsi="Wingdings" w:hint="default"/>
        <w:sz w:val="20"/>
      </w:rPr>
    </w:lvl>
    <w:lvl w:ilvl="5">
      <w:start w:val="1"/>
      <w:numFmt w:val="bullet"/>
      <w:lvlText w:val=""/>
      <w:lvlJc w:val="left"/>
      <w:pPr>
        <w:tabs>
          <w:tab w:val="num" w:pos="4243"/>
        </w:tabs>
        <w:ind w:left="4243" w:hanging="360"/>
      </w:pPr>
      <w:rPr>
        <w:rFonts w:ascii="Wingdings" w:hAnsi="Wingdings" w:hint="default"/>
        <w:sz w:val="20"/>
      </w:rPr>
    </w:lvl>
    <w:lvl w:ilvl="6">
      <w:start w:val="1"/>
      <w:numFmt w:val="bullet"/>
      <w:lvlText w:val=""/>
      <w:lvlJc w:val="left"/>
      <w:pPr>
        <w:tabs>
          <w:tab w:val="num" w:pos="4963"/>
        </w:tabs>
        <w:ind w:left="4963" w:hanging="360"/>
      </w:pPr>
      <w:rPr>
        <w:rFonts w:ascii="Wingdings" w:hAnsi="Wingdings" w:hint="default"/>
        <w:sz w:val="20"/>
      </w:rPr>
    </w:lvl>
    <w:lvl w:ilvl="7">
      <w:start w:val="1"/>
      <w:numFmt w:val="bullet"/>
      <w:lvlText w:val=""/>
      <w:lvlJc w:val="left"/>
      <w:pPr>
        <w:tabs>
          <w:tab w:val="num" w:pos="5683"/>
        </w:tabs>
        <w:ind w:left="5683" w:hanging="360"/>
      </w:pPr>
      <w:rPr>
        <w:rFonts w:ascii="Wingdings" w:hAnsi="Wingdings" w:hint="default"/>
        <w:sz w:val="20"/>
      </w:rPr>
    </w:lvl>
    <w:lvl w:ilvl="8">
      <w:start w:val="1"/>
      <w:numFmt w:val="bullet"/>
      <w:lvlText w:val=""/>
      <w:lvlJc w:val="left"/>
      <w:pPr>
        <w:tabs>
          <w:tab w:val="num" w:pos="6403"/>
        </w:tabs>
        <w:ind w:left="6403" w:hanging="360"/>
      </w:pPr>
      <w:rPr>
        <w:rFonts w:ascii="Wingdings" w:hAnsi="Wingdings" w:hint="default"/>
        <w:sz w:val="20"/>
      </w:rPr>
    </w:lvl>
  </w:abstractNum>
  <w:abstractNum w:abstractNumId="40" w15:restartNumberingAfterBreak="0">
    <w:nsid w:val="2C0C77DE"/>
    <w:multiLevelType w:val="multilevel"/>
    <w:tmpl w:val="8116A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A0A21"/>
    <w:multiLevelType w:val="hybridMultilevel"/>
    <w:tmpl w:val="9D8EEF74"/>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4D87B50"/>
    <w:multiLevelType w:val="hybridMultilevel"/>
    <w:tmpl w:val="0FC67448"/>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3689585F"/>
    <w:multiLevelType w:val="multilevel"/>
    <w:tmpl w:val="DAD0D65A"/>
    <w:lvl w:ilvl="0">
      <w:start w:val="10"/>
      <w:numFmt w:val="decimal"/>
      <w:lvlText w:val="%1"/>
      <w:lvlJc w:val="left"/>
      <w:pPr>
        <w:ind w:left="580" w:hanging="580"/>
      </w:pPr>
      <w:rPr>
        <w:rFonts w:hint="default"/>
      </w:rPr>
    </w:lvl>
    <w:lvl w:ilvl="1">
      <w:start w:val="2"/>
      <w:numFmt w:val="decimal"/>
      <w:lvlText w:val="%1.%2"/>
      <w:lvlJc w:val="left"/>
      <w:pPr>
        <w:ind w:left="1076" w:hanging="5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15:restartNumberingAfterBreak="0">
    <w:nsid w:val="36FF01E9"/>
    <w:multiLevelType w:val="multilevel"/>
    <w:tmpl w:val="4BCC3984"/>
    <w:lvl w:ilvl="0">
      <w:start w:val="1"/>
      <w:numFmt w:val="decimal"/>
      <w:lvlText w:val="%1."/>
      <w:lvlJc w:val="left"/>
      <w:pPr>
        <w:ind w:left="360" w:hanging="360"/>
      </w:pPr>
      <w:rPr>
        <w:rFonts w:hint="default"/>
        <w:b/>
      </w:rPr>
    </w:lvl>
    <w:lvl w:ilvl="1">
      <w:start w:val="1"/>
      <w:numFmt w:val="decimal"/>
      <w:isLgl/>
      <w:lvlText w:val="%1.%2"/>
      <w:lvlJc w:val="left"/>
      <w:pPr>
        <w:ind w:left="511" w:hanging="37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447864"/>
    <w:multiLevelType w:val="multilevel"/>
    <w:tmpl w:val="768C643A"/>
    <w:lvl w:ilvl="0">
      <w:start w:val="2"/>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AF347C0"/>
    <w:multiLevelType w:val="multilevel"/>
    <w:tmpl w:val="8EE0C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C40D46"/>
    <w:multiLevelType w:val="multilevel"/>
    <w:tmpl w:val="C9C660C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cs="Times New Roman" w:hint="default"/>
        <w:sz w:val="20"/>
      </w:rPr>
    </w:lvl>
    <w:lvl w:ilvl="2">
      <w:start w:val="1"/>
      <w:numFmt w:val="bullet"/>
      <w:lvlText w:val=""/>
      <w:lvlJc w:val="left"/>
      <w:pPr>
        <w:tabs>
          <w:tab w:val="num" w:pos="2083"/>
        </w:tabs>
        <w:ind w:left="2083" w:hanging="360"/>
      </w:pPr>
      <w:rPr>
        <w:rFonts w:ascii="Wingdings" w:hAnsi="Wingdings" w:hint="default"/>
        <w:sz w:val="20"/>
      </w:rPr>
    </w:lvl>
    <w:lvl w:ilvl="3">
      <w:start w:val="1"/>
      <w:numFmt w:val="bullet"/>
      <w:lvlText w:val=""/>
      <w:lvlJc w:val="left"/>
      <w:pPr>
        <w:tabs>
          <w:tab w:val="num" w:pos="2803"/>
        </w:tabs>
        <w:ind w:left="2803" w:hanging="360"/>
      </w:pPr>
      <w:rPr>
        <w:rFonts w:ascii="Wingdings" w:hAnsi="Wingdings" w:hint="default"/>
        <w:sz w:val="20"/>
      </w:rPr>
    </w:lvl>
    <w:lvl w:ilvl="4">
      <w:start w:val="1"/>
      <w:numFmt w:val="bullet"/>
      <w:lvlText w:val=""/>
      <w:lvlJc w:val="left"/>
      <w:pPr>
        <w:tabs>
          <w:tab w:val="num" w:pos="3523"/>
        </w:tabs>
        <w:ind w:left="3523" w:hanging="360"/>
      </w:pPr>
      <w:rPr>
        <w:rFonts w:ascii="Wingdings" w:hAnsi="Wingdings" w:hint="default"/>
        <w:sz w:val="20"/>
      </w:rPr>
    </w:lvl>
    <w:lvl w:ilvl="5">
      <w:start w:val="1"/>
      <w:numFmt w:val="bullet"/>
      <w:lvlText w:val=""/>
      <w:lvlJc w:val="left"/>
      <w:pPr>
        <w:tabs>
          <w:tab w:val="num" w:pos="4243"/>
        </w:tabs>
        <w:ind w:left="4243" w:hanging="360"/>
      </w:pPr>
      <w:rPr>
        <w:rFonts w:ascii="Wingdings" w:hAnsi="Wingdings" w:hint="default"/>
        <w:sz w:val="20"/>
      </w:rPr>
    </w:lvl>
    <w:lvl w:ilvl="6">
      <w:start w:val="1"/>
      <w:numFmt w:val="bullet"/>
      <w:lvlText w:val=""/>
      <w:lvlJc w:val="left"/>
      <w:pPr>
        <w:tabs>
          <w:tab w:val="num" w:pos="4963"/>
        </w:tabs>
        <w:ind w:left="4963" w:hanging="360"/>
      </w:pPr>
      <w:rPr>
        <w:rFonts w:ascii="Wingdings" w:hAnsi="Wingdings" w:hint="default"/>
        <w:sz w:val="20"/>
      </w:rPr>
    </w:lvl>
    <w:lvl w:ilvl="7">
      <w:start w:val="1"/>
      <w:numFmt w:val="bullet"/>
      <w:lvlText w:val=""/>
      <w:lvlJc w:val="left"/>
      <w:pPr>
        <w:tabs>
          <w:tab w:val="num" w:pos="5683"/>
        </w:tabs>
        <w:ind w:left="5683" w:hanging="360"/>
      </w:pPr>
      <w:rPr>
        <w:rFonts w:ascii="Wingdings" w:hAnsi="Wingdings" w:hint="default"/>
        <w:sz w:val="20"/>
      </w:rPr>
    </w:lvl>
    <w:lvl w:ilvl="8">
      <w:start w:val="1"/>
      <w:numFmt w:val="bullet"/>
      <w:lvlText w:val=""/>
      <w:lvlJc w:val="left"/>
      <w:pPr>
        <w:tabs>
          <w:tab w:val="num" w:pos="6403"/>
        </w:tabs>
        <w:ind w:left="6403" w:hanging="360"/>
      </w:pPr>
      <w:rPr>
        <w:rFonts w:ascii="Wingdings" w:hAnsi="Wingdings" w:hint="default"/>
        <w:sz w:val="20"/>
      </w:rPr>
    </w:lvl>
  </w:abstractNum>
  <w:abstractNum w:abstractNumId="48" w15:restartNumberingAfterBreak="0">
    <w:nsid w:val="3BF85C91"/>
    <w:multiLevelType w:val="multilevel"/>
    <w:tmpl w:val="EEA85402"/>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3F4CC8"/>
    <w:multiLevelType w:val="multilevel"/>
    <w:tmpl w:val="C00ADC6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9D5DB8"/>
    <w:multiLevelType w:val="multilevel"/>
    <w:tmpl w:val="477A80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A5FB6"/>
    <w:multiLevelType w:val="multilevel"/>
    <w:tmpl w:val="12F6B470"/>
    <w:lvl w:ilvl="0">
      <w:start w:val="10"/>
      <w:numFmt w:val="decimal"/>
      <w:lvlText w:val="%1"/>
      <w:lvlJc w:val="left"/>
      <w:pPr>
        <w:ind w:left="580" w:hanging="580"/>
      </w:pPr>
      <w:rPr>
        <w:rFonts w:hint="default"/>
      </w:rPr>
    </w:lvl>
    <w:lvl w:ilvl="1">
      <w:start w:val="2"/>
      <w:numFmt w:val="decimal"/>
      <w:lvlText w:val="%1.%2"/>
      <w:lvlJc w:val="left"/>
      <w:pPr>
        <w:ind w:left="1005" w:hanging="5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2" w15:restartNumberingAfterBreak="0">
    <w:nsid w:val="428A6E1F"/>
    <w:multiLevelType w:val="hybridMultilevel"/>
    <w:tmpl w:val="0D8E6702"/>
    <w:lvl w:ilvl="0" w:tplc="473C3DD8">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42B55BDD"/>
    <w:multiLevelType w:val="multilevel"/>
    <w:tmpl w:val="0A0AA6C8"/>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54" w15:restartNumberingAfterBreak="0">
    <w:nsid w:val="4A7C4177"/>
    <w:multiLevelType w:val="hybridMultilevel"/>
    <w:tmpl w:val="4EDA9884"/>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4D7719BA"/>
    <w:multiLevelType w:val="multilevel"/>
    <w:tmpl w:val="6DE8D0B2"/>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56" w15:restartNumberingAfterBreak="0">
    <w:nsid w:val="4F9E2EF9"/>
    <w:multiLevelType w:val="hybridMultilevel"/>
    <w:tmpl w:val="9DF6647C"/>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501923FE"/>
    <w:multiLevelType w:val="hybridMultilevel"/>
    <w:tmpl w:val="1EE22B54"/>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51EB5AEF"/>
    <w:multiLevelType w:val="hybridMultilevel"/>
    <w:tmpl w:val="8EC0F664"/>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572C03E7"/>
    <w:multiLevelType w:val="multilevel"/>
    <w:tmpl w:val="B314B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D227A3"/>
    <w:multiLevelType w:val="multilevel"/>
    <w:tmpl w:val="B390391E"/>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176729"/>
    <w:multiLevelType w:val="hybridMultilevel"/>
    <w:tmpl w:val="D0D413B6"/>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6A5D2FDD"/>
    <w:multiLevelType w:val="multilevel"/>
    <w:tmpl w:val="F9EEC2E0"/>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317FA0"/>
    <w:multiLevelType w:val="hybridMultilevel"/>
    <w:tmpl w:val="D6005320"/>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6B49223E"/>
    <w:multiLevelType w:val="hybridMultilevel"/>
    <w:tmpl w:val="ADA4D6FE"/>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6C097555"/>
    <w:multiLevelType w:val="multilevel"/>
    <w:tmpl w:val="2550F720"/>
    <w:lvl w:ilvl="0">
      <w:start w:val="1"/>
      <w:numFmt w:val="decimal"/>
      <w:lvlText w:val="%1."/>
      <w:lvlJc w:val="left"/>
      <w:pPr>
        <w:ind w:left="360" w:hanging="360"/>
      </w:pPr>
      <w:rPr>
        <w:rFonts w:hint="default"/>
        <w:b/>
      </w:rPr>
    </w:lvl>
    <w:lvl w:ilvl="1">
      <w:start w:val="1"/>
      <w:numFmt w:val="decimal"/>
      <w:isLgl/>
      <w:lvlText w:val="%1.%2"/>
      <w:lvlJc w:val="left"/>
      <w:pPr>
        <w:ind w:left="653"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CEC6ED1"/>
    <w:multiLevelType w:val="multilevel"/>
    <w:tmpl w:val="3446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303A17"/>
    <w:multiLevelType w:val="hybridMultilevel"/>
    <w:tmpl w:val="9BB63108"/>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71AF0637"/>
    <w:multiLevelType w:val="multilevel"/>
    <w:tmpl w:val="4E047DDA"/>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5B648A"/>
    <w:multiLevelType w:val="multilevel"/>
    <w:tmpl w:val="8BD86F7E"/>
    <w:lvl w:ilvl="0">
      <w:start w:val="1"/>
      <w:numFmt w:val="decimal"/>
      <w:lvlText w:val="%1."/>
      <w:lvlJc w:val="left"/>
      <w:pPr>
        <w:ind w:left="360" w:hanging="360"/>
      </w:pPr>
      <w:rPr>
        <w:rFonts w:hint="default"/>
        <w:b/>
        <w:bCs/>
      </w:rPr>
    </w:lvl>
    <w:lvl w:ilvl="1">
      <w:start w:val="1"/>
      <w:numFmt w:val="decimal"/>
      <w:isLgl/>
      <w:lvlText w:val="%1.%2"/>
      <w:lvlJc w:val="left"/>
      <w:pPr>
        <w:ind w:left="511"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67C5429"/>
    <w:multiLevelType w:val="multilevel"/>
    <w:tmpl w:val="C57A7148"/>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294A51"/>
    <w:multiLevelType w:val="multilevel"/>
    <w:tmpl w:val="A0241222"/>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6E20F6"/>
    <w:multiLevelType w:val="hybridMultilevel"/>
    <w:tmpl w:val="63FAF27C"/>
    <w:lvl w:ilvl="0" w:tplc="93EC2ADE">
      <w:start w:val="1"/>
      <w:numFmt w:val="bullet"/>
      <w:lvlText w:val=""/>
      <w:lvlJc w:val="left"/>
      <w:pPr>
        <w:ind w:left="440" w:hanging="440"/>
      </w:pPr>
      <w:rPr>
        <w:rFonts w:ascii="Wingdings" w:hAnsi="Wingdings" w:hint="default"/>
        <w:sz w:val="11"/>
        <w:szCs w:val="11"/>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82300421">
    <w:abstractNumId w:val="59"/>
  </w:num>
  <w:num w:numId="2" w16cid:durableId="1571962265">
    <w:abstractNumId w:val="45"/>
  </w:num>
  <w:num w:numId="3" w16cid:durableId="1072191405">
    <w:abstractNumId w:val="34"/>
  </w:num>
  <w:num w:numId="4" w16cid:durableId="1336759656">
    <w:abstractNumId w:val="26"/>
  </w:num>
  <w:num w:numId="5" w16cid:durableId="1481116349">
    <w:abstractNumId w:val="51"/>
  </w:num>
  <w:num w:numId="6" w16cid:durableId="1755979467">
    <w:abstractNumId w:val="43"/>
  </w:num>
  <w:num w:numId="7" w16cid:durableId="1367758741">
    <w:abstractNumId w:val="25"/>
  </w:num>
  <w:num w:numId="8" w16cid:durableId="1798601089">
    <w:abstractNumId w:val="35"/>
  </w:num>
  <w:num w:numId="9" w16cid:durableId="1209024218">
    <w:abstractNumId w:val="55"/>
  </w:num>
  <w:num w:numId="10" w16cid:durableId="991372348">
    <w:abstractNumId w:val="49"/>
  </w:num>
  <w:num w:numId="11" w16cid:durableId="2058971987">
    <w:abstractNumId w:val="19"/>
  </w:num>
  <w:num w:numId="12" w16cid:durableId="1942251119">
    <w:abstractNumId w:val="21"/>
  </w:num>
  <w:num w:numId="13" w16cid:durableId="1777672186">
    <w:abstractNumId w:val="48"/>
  </w:num>
  <w:num w:numId="14" w16cid:durableId="1089888891">
    <w:abstractNumId w:val="31"/>
  </w:num>
  <w:num w:numId="15" w16cid:durableId="1519079183">
    <w:abstractNumId w:val="70"/>
  </w:num>
  <w:num w:numId="16" w16cid:durableId="1934783395">
    <w:abstractNumId w:val="29"/>
  </w:num>
  <w:num w:numId="17" w16cid:durableId="420301099">
    <w:abstractNumId w:val="53"/>
  </w:num>
  <w:num w:numId="18" w16cid:durableId="907883305">
    <w:abstractNumId w:val="71"/>
  </w:num>
  <w:num w:numId="19" w16cid:durableId="887958273">
    <w:abstractNumId w:val="50"/>
  </w:num>
  <w:num w:numId="20" w16cid:durableId="121385431">
    <w:abstractNumId w:val="68"/>
  </w:num>
  <w:num w:numId="21" w16cid:durableId="1686978593">
    <w:abstractNumId w:val="30"/>
  </w:num>
  <w:num w:numId="22" w16cid:durableId="394940062">
    <w:abstractNumId w:val="44"/>
  </w:num>
  <w:num w:numId="23" w16cid:durableId="38171352">
    <w:abstractNumId w:val="65"/>
  </w:num>
  <w:num w:numId="24" w16cid:durableId="1888101187">
    <w:abstractNumId w:val="18"/>
  </w:num>
  <w:num w:numId="25" w16cid:durableId="1948734258">
    <w:abstractNumId w:val="39"/>
  </w:num>
  <w:num w:numId="26" w16cid:durableId="670329491">
    <w:abstractNumId w:val="22"/>
  </w:num>
  <w:num w:numId="27" w16cid:durableId="1059090880">
    <w:abstractNumId w:val="62"/>
  </w:num>
  <w:num w:numId="28" w16cid:durableId="1075710742">
    <w:abstractNumId w:val="32"/>
  </w:num>
  <w:num w:numId="29" w16cid:durableId="212618990">
    <w:abstractNumId w:val="33"/>
  </w:num>
  <w:num w:numId="30" w16cid:durableId="89591319">
    <w:abstractNumId w:val="38"/>
  </w:num>
  <w:num w:numId="31" w16cid:durableId="205995745">
    <w:abstractNumId w:val="47"/>
  </w:num>
  <w:num w:numId="32" w16cid:durableId="116292481">
    <w:abstractNumId w:val="60"/>
  </w:num>
  <w:num w:numId="33" w16cid:durableId="95447340">
    <w:abstractNumId w:val="24"/>
  </w:num>
  <w:num w:numId="34" w16cid:durableId="1156725166">
    <w:abstractNumId w:val="46"/>
  </w:num>
  <w:num w:numId="35" w16cid:durableId="324628476">
    <w:abstractNumId w:val="36"/>
  </w:num>
  <w:num w:numId="36" w16cid:durableId="41177688">
    <w:abstractNumId w:val="40"/>
  </w:num>
  <w:num w:numId="37" w16cid:durableId="116875498">
    <w:abstractNumId w:val="66"/>
  </w:num>
  <w:num w:numId="38" w16cid:durableId="1893880672">
    <w:abstractNumId w:val="69"/>
  </w:num>
  <w:num w:numId="39" w16cid:durableId="1032075474">
    <w:abstractNumId w:val="20"/>
  </w:num>
  <w:num w:numId="40" w16cid:durableId="2133817476">
    <w:abstractNumId w:val="52"/>
  </w:num>
  <w:num w:numId="41" w16cid:durableId="82991597">
    <w:abstractNumId w:val="37"/>
  </w:num>
  <w:num w:numId="42" w16cid:durableId="942960327">
    <w:abstractNumId w:val="17"/>
  </w:num>
  <w:num w:numId="43" w16cid:durableId="127625118">
    <w:abstractNumId w:val="64"/>
  </w:num>
  <w:num w:numId="44" w16cid:durableId="115877583">
    <w:abstractNumId w:val="23"/>
  </w:num>
  <w:num w:numId="45" w16cid:durableId="1758358039">
    <w:abstractNumId w:val="57"/>
  </w:num>
  <w:num w:numId="46" w16cid:durableId="185142700">
    <w:abstractNumId w:val="28"/>
  </w:num>
  <w:num w:numId="47" w16cid:durableId="567424541">
    <w:abstractNumId w:val="42"/>
  </w:num>
  <w:num w:numId="48" w16cid:durableId="85542882">
    <w:abstractNumId w:val="61"/>
  </w:num>
  <w:num w:numId="49" w16cid:durableId="1222790723">
    <w:abstractNumId w:val="41"/>
  </w:num>
  <w:num w:numId="50" w16cid:durableId="305400096">
    <w:abstractNumId w:val="54"/>
  </w:num>
  <w:num w:numId="51" w16cid:durableId="1555000331">
    <w:abstractNumId w:val="27"/>
  </w:num>
  <w:num w:numId="52" w16cid:durableId="157159831">
    <w:abstractNumId w:val="67"/>
  </w:num>
  <w:num w:numId="53" w16cid:durableId="1539196217">
    <w:abstractNumId w:val="56"/>
  </w:num>
  <w:num w:numId="54" w16cid:durableId="2066443190">
    <w:abstractNumId w:val="72"/>
  </w:num>
  <w:num w:numId="55" w16cid:durableId="556018038">
    <w:abstractNumId w:val="58"/>
  </w:num>
  <w:num w:numId="56" w16cid:durableId="1309747258">
    <w:abstractNumId w:val="63"/>
  </w:num>
  <w:num w:numId="57" w16cid:durableId="982347912">
    <w:abstractNumId w:val="0"/>
  </w:num>
  <w:num w:numId="58" w16cid:durableId="996106655">
    <w:abstractNumId w:val="1"/>
  </w:num>
  <w:num w:numId="59" w16cid:durableId="1273127766">
    <w:abstractNumId w:val="2"/>
  </w:num>
  <w:num w:numId="60" w16cid:durableId="480197470">
    <w:abstractNumId w:val="3"/>
  </w:num>
  <w:num w:numId="61" w16cid:durableId="1284313938">
    <w:abstractNumId w:val="4"/>
  </w:num>
  <w:num w:numId="62" w16cid:durableId="639773494">
    <w:abstractNumId w:val="5"/>
  </w:num>
  <w:num w:numId="63" w16cid:durableId="1496148982">
    <w:abstractNumId w:val="6"/>
  </w:num>
  <w:num w:numId="64" w16cid:durableId="727998866">
    <w:abstractNumId w:val="7"/>
  </w:num>
  <w:num w:numId="65" w16cid:durableId="1094597638">
    <w:abstractNumId w:val="8"/>
  </w:num>
  <w:num w:numId="66" w16cid:durableId="204414262">
    <w:abstractNumId w:val="9"/>
  </w:num>
  <w:num w:numId="67" w16cid:durableId="495072208">
    <w:abstractNumId w:val="10"/>
  </w:num>
  <w:num w:numId="68" w16cid:durableId="159659099">
    <w:abstractNumId w:val="11"/>
  </w:num>
  <w:num w:numId="69" w16cid:durableId="1390611045">
    <w:abstractNumId w:val="12"/>
  </w:num>
  <w:num w:numId="70" w16cid:durableId="1444492481">
    <w:abstractNumId w:val="13"/>
  </w:num>
  <w:num w:numId="71" w16cid:durableId="144591179">
    <w:abstractNumId w:val="14"/>
  </w:num>
  <w:num w:numId="72" w16cid:durableId="1898085265">
    <w:abstractNumId w:val="15"/>
  </w:num>
  <w:num w:numId="73" w16cid:durableId="1844778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E1"/>
    <w:rsid w:val="00022FE3"/>
    <w:rsid w:val="00026F49"/>
    <w:rsid w:val="000A2BDF"/>
    <w:rsid w:val="000B1B35"/>
    <w:rsid w:val="000D1304"/>
    <w:rsid w:val="000D4499"/>
    <w:rsid w:val="000D466A"/>
    <w:rsid w:val="001162B6"/>
    <w:rsid w:val="0014688C"/>
    <w:rsid w:val="001556D1"/>
    <w:rsid w:val="001640F2"/>
    <w:rsid w:val="001B6F92"/>
    <w:rsid w:val="001C0859"/>
    <w:rsid w:val="001D212A"/>
    <w:rsid w:val="001E220A"/>
    <w:rsid w:val="00241FBC"/>
    <w:rsid w:val="00292B8F"/>
    <w:rsid w:val="00293DF6"/>
    <w:rsid w:val="002A249A"/>
    <w:rsid w:val="002C5202"/>
    <w:rsid w:val="002F1A46"/>
    <w:rsid w:val="00362347"/>
    <w:rsid w:val="003A6B32"/>
    <w:rsid w:val="003C2AE8"/>
    <w:rsid w:val="003C48F7"/>
    <w:rsid w:val="003D6A51"/>
    <w:rsid w:val="00434304"/>
    <w:rsid w:val="00444347"/>
    <w:rsid w:val="004517E8"/>
    <w:rsid w:val="00495FD5"/>
    <w:rsid w:val="004B213B"/>
    <w:rsid w:val="004B463A"/>
    <w:rsid w:val="004C03B6"/>
    <w:rsid w:val="004C15B5"/>
    <w:rsid w:val="004C3702"/>
    <w:rsid w:val="004C47D5"/>
    <w:rsid w:val="004E1AF7"/>
    <w:rsid w:val="00500A1C"/>
    <w:rsid w:val="00516EE3"/>
    <w:rsid w:val="00533DD2"/>
    <w:rsid w:val="00534DF0"/>
    <w:rsid w:val="00543AB1"/>
    <w:rsid w:val="00557202"/>
    <w:rsid w:val="00564EA5"/>
    <w:rsid w:val="005772AA"/>
    <w:rsid w:val="00595EE9"/>
    <w:rsid w:val="00610ADC"/>
    <w:rsid w:val="00616ACF"/>
    <w:rsid w:val="006342BC"/>
    <w:rsid w:val="00646949"/>
    <w:rsid w:val="00671ABB"/>
    <w:rsid w:val="00676BF6"/>
    <w:rsid w:val="006A4EA8"/>
    <w:rsid w:val="006E1C26"/>
    <w:rsid w:val="007027CF"/>
    <w:rsid w:val="00705179"/>
    <w:rsid w:val="0077082C"/>
    <w:rsid w:val="007927DE"/>
    <w:rsid w:val="007C47C5"/>
    <w:rsid w:val="007C77DA"/>
    <w:rsid w:val="00805A88"/>
    <w:rsid w:val="00823BD8"/>
    <w:rsid w:val="00856177"/>
    <w:rsid w:val="00866AC6"/>
    <w:rsid w:val="008871D6"/>
    <w:rsid w:val="00890D60"/>
    <w:rsid w:val="008F4DED"/>
    <w:rsid w:val="00911289"/>
    <w:rsid w:val="009407FD"/>
    <w:rsid w:val="00967F56"/>
    <w:rsid w:val="00971695"/>
    <w:rsid w:val="00992023"/>
    <w:rsid w:val="00996AC2"/>
    <w:rsid w:val="009C72C8"/>
    <w:rsid w:val="009E4D18"/>
    <w:rsid w:val="00A00D54"/>
    <w:rsid w:val="00A168AF"/>
    <w:rsid w:val="00A43CF3"/>
    <w:rsid w:val="00A47AAD"/>
    <w:rsid w:val="00A661A4"/>
    <w:rsid w:val="00B403F7"/>
    <w:rsid w:val="00B40954"/>
    <w:rsid w:val="00B83BFB"/>
    <w:rsid w:val="00B85EF0"/>
    <w:rsid w:val="00BA4679"/>
    <w:rsid w:val="00BB1B3A"/>
    <w:rsid w:val="00C024E1"/>
    <w:rsid w:val="00C22FE7"/>
    <w:rsid w:val="00C244D2"/>
    <w:rsid w:val="00C8050E"/>
    <w:rsid w:val="00CA6863"/>
    <w:rsid w:val="00CB2BA4"/>
    <w:rsid w:val="00CE2EC7"/>
    <w:rsid w:val="00CE3C12"/>
    <w:rsid w:val="00CF56C1"/>
    <w:rsid w:val="00D16FAE"/>
    <w:rsid w:val="00D24395"/>
    <w:rsid w:val="00D7156B"/>
    <w:rsid w:val="00D83EE1"/>
    <w:rsid w:val="00DB0827"/>
    <w:rsid w:val="00DC37CF"/>
    <w:rsid w:val="00E37916"/>
    <w:rsid w:val="00E45458"/>
    <w:rsid w:val="00E6659D"/>
    <w:rsid w:val="00E91ED6"/>
    <w:rsid w:val="00E94D63"/>
    <w:rsid w:val="00E962BA"/>
    <w:rsid w:val="00EA496E"/>
    <w:rsid w:val="00EA684A"/>
    <w:rsid w:val="00EE2E40"/>
    <w:rsid w:val="00F12C8B"/>
    <w:rsid w:val="00F32D2F"/>
    <w:rsid w:val="00F514A1"/>
    <w:rsid w:val="00F561BE"/>
    <w:rsid w:val="00F651AA"/>
    <w:rsid w:val="00F70D90"/>
    <w:rsid w:val="00F72A1D"/>
    <w:rsid w:val="00F9076A"/>
    <w:rsid w:val="00FD30FC"/>
    <w:rsid w:val="00FE2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B6713"/>
  <w15:chartTrackingRefBased/>
  <w15:docId w15:val="{46914BF2-AD90-40CE-BB12-DD028DD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59"/>
    <w:pPr>
      <w:widowControl w:val="0"/>
    </w:pPr>
  </w:style>
  <w:style w:type="paragraph" w:styleId="Heading1">
    <w:name w:val="heading 1"/>
    <w:basedOn w:val="Normal"/>
    <w:next w:val="Normal"/>
    <w:link w:val="Heading1Char"/>
    <w:uiPriority w:val="9"/>
    <w:qFormat/>
    <w:rsid w:val="00D83E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D83E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D83E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D83EE1"/>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D83EE1"/>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D83EE1"/>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D83EE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D83EE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D83EE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EE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D83EE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D83EE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83EE1"/>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D83EE1"/>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D83EE1"/>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D83EE1"/>
    <w:rPr>
      <w:rFonts w:cstheme="majorBidi"/>
      <w:b/>
      <w:bCs/>
      <w:color w:val="595959" w:themeColor="text1" w:themeTint="A6"/>
    </w:rPr>
  </w:style>
  <w:style w:type="character" w:customStyle="1" w:styleId="Heading8Char">
    <w:name w:val="Heading 8 Char"/>
    <w:basedOn w:val="DefaultParagraphFont"/>
    <w:link w:val="Heading8"/>
    <w:uiPriority w:val="9"/>
    <w:semiHidden/>
    <w:rsid w:val="00D83EE1"/>
    <w:rPr>
      <w:rFonts w:cstheme="majorBidi"/>
      <w:color w:val="595959" w:themeColor="text1" w:themeTint="A6"/>
    </w:rPr>
  </w:style>
  <w:style w:type="character" w:customStyle="1" w:styleId="Heading9Char">
    <w:name w:val="Heading 9 Char"/>
    <w:basedOn w:val="DefaultParagraphFont"/>
    <w:link w:val="Heading9"/>
    <w:uiPriority w:val="9"/>
    <w:semiHidden/>
    <w:rsid w:val="00D83EE1"/>
    <w:rPr>
      <w:rFonts w:eastAsiaTheme="majorEastAsia" w:cstheme="majorBidi"/>
      <w:color w:val="595959" w:themeColor="text1" w:themeTint="A6"/>
    </w:rPr>
  </w:style>
  <w:style w:type="paragraph" w:styleId="Title">
    <w:name w:val="Title"/>
    <w:basedOn w:val="Normal"/>
    <w:next w:val="Normal"/>
    <w:link w:val="TitleChar"/>
    <w:uiPriority w:val="10"/>
    <w:qFormat/>
    <w:rsid w:val="00D83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EE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83EE1"/>
    <w:pPr>
      <w:spacing w:before="160"/>
      <w:jc w:val="center"/>
    </w:pPr>
    <w:rPr>
      <w:i/>
      <w:iCs/>
      <w:color w:val="404040" w:themeColor="text1" w:themeTint="BF"/>
    </w:rPr>
  </w:style>
  <w:style w:type="character" w:customStyle="1" w:styleId="QuoteChar">
    <w:name w:val="Quote Char"/>
    <w:basedOn w:val="DefaultParagraphFont"/>
    <w:link w:val="Quote"/>
    <w:uiPriority w:val="29"/>
    <w:rsid w:val="00D83EE1"/>
    <w:rPr>
      <w:i/>
      <w:iCs/>
      <w:color w:val="404040" w:themeColor="text1" w:themeTint="BF"/>
    </w:rPr>
  </w:style>
  <w:style w:type="paragraph" w:styleId="ListParagraph">
    <w:name w:val="List Paragraph"/>
    <w:basedOn w:val="Normal"/>
    <w:uiPriority w:val="34"/>
    <w:qFormat/>
    <w:rsid w:val="00D83EE1"/>
    <w:pPr>
      <w:ind w:left="720"/>
      <w:contextualSpacing/>
    </w:pPr>
  </w:style>
  <w:style w:type="character" w:styleId="IntenseEmphasis">
    <w:name w:val="Intense Emphasis"/>
    <w:basedOn w:val="DefaultParagraphFont"/>
    <w:uiPriority w:val="21"/>
    <w:qFormat/>
    <w:rsid w:val="00D83EE1"/>
    <w:rPr>
      <w:i/>
      <w:iCs/>
      <w:color w:val="2F5496" w:themeColor="accent1" w:themeShade="BF"/>
    </w:rPr>
  </w:style>
  <w:style w:type="paragraph" w:styleId="IntenseQuote">
    <w:name w:val="Intense Quote"/>
    <w:basedOn w:val="Normal"/>
    <w:next w:val="Normal"/>
    <w:link w:val="IntenseQuoteChar"/>
    <w:uiPriority w:val="30"/>
    <w:qFormat/>
    <w:rsid w:val="00D83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EE1"/>
    <w:rPr>
      <w:i/>
      <w:iCs/>
      <w:color w:val="2F5496" w:themeColor="accent1" w:themeShade="BF"/>
    </w:rPr>
  </w:style>
  <w:style w:type="character" w:styleId="IntenseReference">
    <w:name w:val="Intense Reference"/>
    <w:basedOn w:val="DefaultParagraphFont"/>
    <w:uiPriority w:val="32"/>
    <w:qFormat/>
    <w:rsid w:val="00D83EE1"/>
    <w:rPr>
      <w:b/>
      <w:bCs/>
      <w:smallCaps/>
      <w:color w:val="2F5496" w:themeColor="accent1" w:themeShade="BF"/>
      <w:spacing w:val="5"/>
    </w:rPr>
  </w:style>
  <w:style w:type="paragraph" w:styleId="Header">
    <w:name w:val="header"/>
    <w:basedOn w:val="Normal"/>
    <w:link w:val="HeaderChar"/>
    <w:uiPriority w:val="99"/>
    <w:unhideWhenUsed/>
    <w:rsid w:val="00F561BE"/>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561BE"/>
    <w:rPr>
      <w:sz w:val="18"/>
      <w:szCs w:val="18"/>
    </w:rPr>
  </w:style>
  <w:style w:type="paragraph" w:styleId="Footer">
    <w:name w:val="footer"/>
    <w:basedOn w:val="Normal"/>
    <w:link w:val="FooterChar"/>
    <w:uiPriority w:val="99"/>
    <w:unhideWhenUsed/>
    <w:rsid w:val="00F561B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561BE"/>
    <w:rPr>
      <w:sz w:val="18"/>
      <w:szCs w:val="18"/>
    </w:rPr>
  </w:style>
  <w:style w:type="paragraph" w:styleId="NormalWeb">
    <w:name w:val="Normal (Web)"/>
    <w:basedOn w:val="Normal"/>
    <w:uiPriority w:val="99"/>
    <w:unhideWhenUsed/>
    <w:rsid w:val="00293DF6"/>
    <w:pPr>
      <w:widowControl/>
      <w:spacing w:before="100" w:beforeAutospacing="1" w:after="100" w:afterAutospacing="1" w:line="240" w:lineRule="auto"/>
    </w:pPr>
    <w:rPr>
      <w:rFonts w:ascii="宋体" w:eastAsia="宋体" w:hAnsi="宋体" w:cs="宋体"/>
      <w:kern w:val="0"/>
      <w:sz w:val="24"/>
      <w14:ligatures w14:val="none"/>
    </w:rPr>
  </w:style>
  <w:style w:type="paragraph" w:styleId="Date">
    <w:name w:val="Date"/>
    <w:basedOn w:val="Normal"/>
    <w:next w:val="Normal"/>
    <w:link w:val="DateChar"/>
    <w:uiPriority w:val="99"/>
    <w:semiHidden/>
    <w:unhideWhenUsed/>
    <w:rsid w:val="00805A88"/>
    <w:pPr>
      <w:ind w:leftChars="2500" w:left="100"/>
    </w:pPr>
  </w:style>
  <w:style w:type="character" w:customStyle="1" w:styleId="DateChar">
    <w:name w:val="Date Char"/>
    <w:basedOn w:val="DefaultParagraphFont"/>
    <w:link w:val="Date"/>
    <w:uiPriority w:val="99"/>
    <w:semiHidden/>
    <w:rsid w:val="00805A88"/>
  </w:style>
  <w:style w:type="character" w:styleId="PlaceholderText">
    <w:name w:val="Placeholder Text"/>
    <w:basedOn w:val="DefaultParagraphFont"/>
    <w:uiPriority w:val="99"/>
    <w:semiHidden/>
    <w:rsid w:val="00A43CF3"/>
    <w:rPr>
      <w:color w:val="808080"/>
    </w:rPr>
  </w:style>
  <w:style w:type="paragraph" w:customStyle="1" w:styleId="mb-8">
    <w:name w:val="mb-8"/>
    <w:basedOn w:val="Normal"/>
    <w:rsid w:val="00CB2BA4"/>
    <w:pPr>
      <w:widowControl/>
      <w:spacing w:after="0" w:line="240" w:lineRule="auto"/>
    </w:pPr>
    <w:rPr>
      <w:rFonts w:ascii="Times New Roman" w:hAnsi="Times New Roman" w:cs="Times New Roman"/>
      <w:kern w:val="0"/>
      <w:sz w:val="24"/>
      <w:lang w:eastAsia="en-US"/>
      <w14:ligatures w14:val="none"/>
    </w:rPr>
  </w:style>
  <w:style w:type="paragraph" w:customStyle="1" w:styleId="any">
    <w:name w:val="any"/>
    <w:basedOn w:val="Normal"/>
    <w:rsid w:val="00CB2BA4"/>
    <w:pPr>
      <w:widowControl/>
      <w:spacing w:after="0" w:line="240" w:lineRule="auto"/>
    </w:pPr>
    <w:rPr>
      <w:rFonts w:ascii="Times New Roman" w:hAnsi="Times New Roman" w:cs="Times New Roman"/>
      <w:kern w:val="0"/>
      <w:sz w:val="24"/>
      <w:lang w:eastAsia="en-US"/>
      <w14:ligatures w14:val="none"/>
    </w:rPr>
  </w:style>
  <w:style w:type="paragraph" w:customStyle="1" w:styleId="prosenth-child1">
    <w:name w:val="prose &gt; nth-child(1)"/>
    <w:basedOn w:val="Normal"/>
    <w:rsid w:val="00CB2BA4"/>
    <w:pPr>
      <w:widowControl/>
      <w:spacing w:after="0" w:line="240" w:lineRule="auto"/>
    </w:pPr>
    <w:rPr>
      <w:rFonts w:ascii="Times New Roman" w:hAnsi="Times New Roman" w:cs="Times New Roman"/>
      <w:kern w:val="0"/>
      <w:sz w:val="24"/>
      <w:lang w:eastAsia="en-US"/>
      <w14:ligatures w14:val="none"/>
    </w:rPr>
  </w:style>
  <w:style w:type="paragraph" w:customStyle="1" w:styleId="prosert-blockany">
    <w:name w:val="prose_rt-block &gt; any"/>
    <w:basedOn w:val="Normal"/>
    <w:rsid w:val="00CB2BA4"/>
    <w:pPr>
      <w:widowControl/>
      <w:pBdr>
        <w:top w:val="none" w:sz="0" w:space="12" w:color="auto"/>
        <w:left w:val="none" w:sz="0" w:space="12" w:color="auto"/>
        <w:bottom w:val="none" w:sz="0" w:space="12" w:color="auto"/>
        <w:right w:val="none" w:sz="0" w:space="12" w:color="auto"/>
      </w:pBdr>
      <w:spacing w:after="0" w:line="240" w:lineRule="auto"/>
    </w:pPr>
    <w:rPr>
      <w:rFonts w:ascii="Times New Roman" w:hAnsi="Times New Roman" w:cs="Times New Roman"/>
      <w:kern w:val="0"/>
      <w:sz w:val="24"/>
      <w:lang w:eastAsia="en-US"/>
      <w14:ligatures w14:val="none"/>
    </w:rPr>
  </w:style>
  <w:style w:type="character" w:customStyle="1" w:styleId="Strong1">
    <w:name w:val="Strong1"/>
    <w:basedOn w:val="DefaultParagraphFont"/>
    <w:rsid w:val="00CB2BA4"/>
    <w:rPr>
      <w:b/>
      <w:bCs/>
    </w:rPr>
  </w:style>
  <w:style w:type="paragraph" w:customStyle="1" w:styleId="proseany">
    <w:name w:val="prose &gt; any"/>
    <w:basedOn w:val="Normal"/>
    <w:rsid w:val="00CB2BA4"/>
    <w:pPr>
      <w:widowControl/>
      <w:spacing w:after="0" w:line="240" w:lineRule="auto"/>
    </w:pPr>
    <w:rPr>
      <w:rFonts w:ascii="Times New Roman" w:hAnsi="Times New Roman" w:cs="Times New Roman"/>
      <w:kern w:val="0"/>
      <w:sz w:val="24"/>
      <w:lang w:eastAsia="en-US"/>
      <w14:ligatures w14:val="none"/>
    </w:rPr>
  </w:style>
  <w:style w:type="paragraph" w:customStyle="1" w:styleId="prosenth-last-child1">
    <w:name w:val="prose &gt; nth-last-child(1)"/>
    <w:basedOn w:val="Normal"/>
    <w:rsid w:val="00CB2BA4"/>
    <w:pPr>
      <w:widowControl/>
      <w:spacing w:after="0" w:line="240" w:lineRule="auto"/>
    </w:pPr>
    <w:rPr>
      <w:rFonts w:ascii="Times New Roman" w:hAnsi="Times New Roman" w:cs="Times New Roman"/>
      <w:kern w:val="0"/>
      <w:sz w:val="24"/>
      <w:lang w:eastAsia="en-US"/>
      <w14:ligatures w14:val="none"/>
    </w:rPr>
  </w:style>
  <w:style w:type="character" w:customStyle="1" w:styleId="prosea">
    <w:name w:val="prose_a"/>
    <w:basedOn w:val="DefaultParagraphFont"/>
    <w:rsid w:val="00CB2BA4"/>
    <w:rPr>
      <w:color w:val="005098"/>
    </w:rPr>
  </w:style>
  <w:style w:type="character" w:customStyle="1" w:styleId="anyCharacter">
    <w:name w:val="any Character"/>
    <w:basedOn w:val="DefaultParagraphFont"/>
    <w:rsid w:val="00CB2BA4"/>
  </w:style>
  <w:style w:type="character" w:styleId="Hyperlink">
    <w:name w:val="Hyperlink"/>
    <w:basedOn w:val="DefaultParagraphFont"/>
    <w:rsid w:val="00CB2B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E79BADC0644B2CAFC1F884AAE48ECA"/>
        <w:category>
          <w:name w:val="General"/>
          <w:gallery w:val="placeholder"/>
        </w:category>
        <w:types>
          <w:type w:val="bbPlcHdr"/>
        </w:types>
        <w:behaviors>
          <w:behavior w:val="content"/>
        </w:behaviors>
        <w:guid w:val="{B3DF0B92-FA23-428D-9F5E-64584B46ADB0}"/>
      </w:docPartPr>
      <w:docPartBody>
        <w:p w:rsidR="0035361B" w:rsidRDefault="006C21A9" w:rsidP="006C21A9">
          <w:pPr>
            <w:pStyle w:val="B2E79BADC0644B2CAFC1F884AAE48ECA"/>
          </w:pPr>
          <w:r>
            <w:rPr>
              <w:rStyle w:val="PlaceholderText"/>
            </w:rPr>
            <w:t>[Author]</w:t>
          </w:r>
        </w:p>
      </w:docPartBody>
    </w:docPart>
    <w:docPart>
      <w:docPartPr>
        <w:name w:val="60A1C8A5447A43A3A1BCEADCEF780DE1"/>
        <w:category>
          <w:name w:val="General"/>
          <w:gallery w:val="placeholder"/>
        </w:category>
        <w:types>
          <w:type w:val="bbPlcHdr"/>
        </w:types>
        <w:behaviors>
          <w:behavior w:val="content"/>
        </w:behaviors>
        <w:guid w:val="{0CA12C90-90B8-4CEA-9BE1-8CD1EE1DB305}"/>
      </w:docPartPr>
      <w:docPartBody>
        <w:p w:rsidR="0035361B" w:rsidRDefault="006C21A9" w:rsidP="006C21A9">
          <w:pPr>
            <w:pStyle w:val="60A1C8A5447A43A3A1BCEADCEF780DE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erif SC">
    <w:panose1 w:val="02020200000000000000"/>
    <w:charset w:val="86"/>
    <w:family w:val="roman"/>
    <w:pitch w:val="variable"/>
    <w:sig w:usb0="20000287" w:usb1="2ADF3C10" w:usb2="00000016" w:usb3="00000000" w:csb0="00060107"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A9"/>
    <w:rsid w:val="000363BF"/>
    <w:rsid w:val="00112146"/>
    <w:rsid w:val="00115627"/>
    <w:rsid w:val="001B0898"/>
    <w:rsid w:val="001C465B"/>
    <w:rsid w:val="00217144"/>
    <w:rsid w:val="00240B8C"/>
    <w:rsid w:val="002C5202"/>
    <w:rsid w:val="0035361B"/>
    <w:rsid w:val="003A6B32"/>
    <w:rsid w:val="003C2AE8"/>
    <w:rsid w:val="00424BA6"/>
    <w:rsid w:val="00474816"/>
    <w:rsid w:val="00500A1C"/>
    <w:rsid w:val="00506277"/>
    <w:rsid w:val="00516EE3"/>
    <w:rsid w:val="005D7D7D"/>
    <w:rsid w:val="00676BF6"/>
    <w:rsid w:val="006C21A9"/>
    <w:rsid w:val="006E1C26"/>
    <w:rsid w:val="00702E99"/>
    <w:rsid w:val="007309A8"/>
    <w:rsid w:val="00752574"/>
    <w:rsid w:val="00890D60"/>
    <w:rsid w:val="009A0695"/>
    <w:rsid w:val="009C72C8"/>
    <w:rsid w:val="009F281B"/>
    <w:rsid w:val="00A605D5"/>
    <w:rsid w:val="00B40954"/>
    <w:rsid w:val="00B77EF9"/>
    <w:rsid w:val="00B83BFB"/>
    <w:rsid w:val="00C024E1"/>
    <w:rsid w:val="00CA74E8"/>
    <w:rsid w:val="00DD196F"/>
    <w:rsid w:val="00DF117F"/>
    <w:rsid w:val="00FA7E2A"/>
    <w:rsid w:val="00FD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1A9"/>
    <w:rPr>
      <w:color w:val="808080"/>
    </w:rPr>
  </w:style>
  <w:style w:type="paragraph" w:customStyle="1" w:styleId="B2E79BADC0644B2CAFC1F884AAE48ECA">
    <w:name w:val="B2E79BADC0644B2CAFC1F884AAE48ECA"/>
    <w:rsid w:val="006C21A9"/>
    <w:pPr>
      <w:widowControl w:val="0"/>
    </w:pPr>
  </w:style>
  <w:style w:type="paragraph" w:customStyle="1" w:styleId="60A1C8A5447A43A3A1BCEADCEF780DE1">
    <w:name w:val="60A1C8A5447A43A3A1BCEADCEF780DE1"/>
    <w:rsid w:val="006C21A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1284</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INTELLIGENT TECHNOLOGY LIMITED LEGAL NOTICE REV01</dc:creator>
  <cp:keywords/>
  <dc:description/>
  <cp:lastModifiedBy>Darren Harvey</cp:lastModifiedBy>
  <cp:revision>2</cp:revision>
  <cp:lastPrinted>2026-03-02T11:49:00Z</cp:lastPrinted>
  <dcterms:created xsi:type="dcterms:W3CDTF">2026-03-14T08:52:00Z</dcterms:created>
  <dcterms:modified xsi:type="dcterms:W3CDTF">2026-03-14T08:52:00Z</dcterms:modified>
</cp:coreProperties>
</file>